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06A7" w14:textId="3B0DD42B" w:rsidR="00467865" w:rsidRPr="007C3018" w:rsidRDefault="007C3018" w:rsidP="009E643D">
      <w:pPr>
        <w:pStyle w:val="Heading1"/>
        <w:tabs>
          <w:tab w:val="clear" w:pos="7185"/>
          <w:tab w:val="center" w:pos="4352"/>
          <w:tab w:val="left" w:pos="6480"/>
          <w:tab w:val="right" w:pos="9612"/>
        </w:tabs>
        <w:ind w:right="-252"/>
        <w:jc w:val="center"/>
        <w:rPr>
          <w:rFonts w:asciiTheme="minorHAnsi" w:hAnsiTheme="minorHAnsi" w:cstheme="minorHAnsi"/>
          <w:sz w:val="36"/>
          <w:u w:val="single"/>
          <w:lang w:val="es-PR"/>
        </w:rPr>
      </w:pPr>
      <w:r w:rsidRPr="007C3018">
        <w:rPr>
          <w:rFonts w:asciiTheme="minorHAnsi" w:hAnsiTheme="minorHAnsi" w:cstheme="minorHAnsi"/>
          <w:sz w:val="36"/>
          <w:u w:val="single"/>
          <w:lang w:val="es-PR"/>
        </w:rPr>
        <w:t>Entrevista Anual al Participante para HMIS</w:t>
      </w:r>
    </w:p>
    <w:p w14:paraId="210C5D1A" w14:textId="725C6537" w:rsidR="00684024" w:rsidRPr="007C3018" w:rsidRDefault="00684024" w:rsidP="00684024">
      <w:pPr>
        <w:rPr>
          <w:rFonts w:asciiTheme="minorHAnsi" w:hAnsiTheme="minorHAnsi" w:cstheme="minorHAnsi"/>
          <w:sz w:val="22"/>
          <w:szCs w:val="22"/>
          <w:lang w:val="es-PR"/>
        </w:rPr>
      </w:pPr>
    </w:p>
    <w:p w14:paraId="45AE4A0A" w14:textId="019FC8DC" w:rsidR="000B62DB" w:rsidRPr="000B62DB" w:rsidRDefault="000B62DB" w:rsidP="000B62DB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5F017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0B62DB">
        <w:rPr>
          <w:rFonts w:asciiTheme="minorHAnsi" w:hAnsiTheme="minorHAnsi" w:cstheme="minorHAnsi"/>
          <w:b/>
          <w:sz w:val="22"/>
          <w:szCs w:val="22"/>
          <w:lang w:val="es-PR"/>
        </w:rPr>
        <w:t>4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Seguro de Salud</w:t>
      </w:r>
    </w:p>
    <w:p w14:paraId="40F0BF96" w14:textId="5C113BC2" w:rsidR="000B62DB" w:rsidRDefault="000B62DB" w:rsidP="000B62DB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ab/>
        <w:t xml:space="preserve">Está cubierto por algún Seguro de Salud actualmente: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no sabe</w:t>
      </w:r>
    </w:p>
    <w:p w14:paraId="4A5B3A9C" w14:textId="769340B1" w:rsidR="000B62DB" w:rsidRPr="000B62DB" w:rsidRDefault="000B62DB" w:rsidP="000B62DB">
      <w:pPr>
        <w:widowControl w:val="0"/>
        <w:ind w:left="6480" w:firstLine="720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</w:p>
    <w:p w14:paraId="28E45415" w14:textId="7C2A2AF3" w:rsidR="000B62DB" w:rsidRPr="000B62DB" w:rsidRDefault="000B62DB" w:rsidP="000B62DB">
      <w:pPr>
        <w:widowControl w:val="0"/>
        <w:ind w:left="708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>De haber contestado S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en la pasada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p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regunta, marcar cada tipo de Seguro de Salud.  (Marque NO para los que ya fueron terminados, aunque hayan sido recibidos en el pasado):     </w:t>
      </w:r>
    </w:p>
    <w:p w14:paraId="5A7A6233" w14:textId="6AD3375D" w:rsidR="000B62DB" w:rsidRPr="000B62DB" w:rsidRDefault="000B62DB" w:rsidP="000B62DB">
      <w:pPr>
        <w:widowControl w:val="0"/>
        <w:ind w:left="903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Medicaid   -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 </w:t>
      </w:r>
    </w:p>
    <w:p w14:paraId="6EC72171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685AE582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02239701" w14:textId="3DFB4FDA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2A64AE9F" w14:textId="64294C9C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2B235E16" w14:textId="77777777" w:rsidR="00FA12AB" w:rsidRDefault="000B62DB" w:rsidP="000B62DB">
      <w:pPr>
        <w:widowControl w:val="0"/>
        <w:ind w:left="195" w:firstLine="513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</w:p>
    <w:p w14:paraId="354963D5" w14:textId="3F2C8CD3" w:rsidR="000B62DB" w:rsidRPr="000B62DB" w:rsidRDefault="000B62DB" w:rsidP="000B62DB">
      <w:pPr>
        <w:widowControl w:val="0"/>
        <w:ind w:left="195" w:firstLine="513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Medicare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</w:t>
      </w:r>
    </w:p>
    <w:p w14:paraId="071534C3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5395E31F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383704A3" w14:textId="5E9DDE19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31B9BC07" w14:textId="2EB8C264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6EE1A805" w14:textId="77777777" w:rsidR="00FA12AB" w:rsidRDefault="000B62DB" w:rsidP="000B62DB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        </w:t>
      </w:r>
    </w:p>
    <w:p w14:paraId="60F13A30" w14:textId="06DD325C" w:rsidR="000B62DB" w:rsidRPr="000B62DB" w:rsidRDefault="000B62DB" w:rsidP="00FA12AB">
      <w:pPr>
        <w:widowControl w:val="0"/>
        <w:ind w:left="195" w:firstLine="513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Programa de Seguro de Salud del Estado para niños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 </w:t>
      </w:r>
    </w:p>
    <w:p w14:paraId="006B8DEA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39300BCC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03415706" w14:textId="62C59131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7CB42BCF" w14:textId="6824CB7A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76F299E4" w14:textId="77777777" w:rsidR="00FA12AB" w:rsidRDefault="00FA12AB" w:rsidP="000B62DB">
      <w:pPr>
        <w:widowControl w:val="0"/>
        <w:ind w:left="8573" w:hanging="7865"/>
        <w:rPr>
          <w:rFonts w:asciiTheme="minorHAnsi" w:hAnsiTheme="minorHAnsi" w:cstheme="minorHAnsi"/>
          <w:sz w:val="22"/>
          <w:szCs w:val="22"/>
          <w:lang w:val="es-PR"/>
        </w:rPr>
      </w:pPr>
    </w:p>
    <w:p w14:paraId="45D8D859" w14:textId="61F7B549" w:rsidR="000B62DB" w:rsidRPr="000B62DB" w:rsidRDefault="000B62DB" w:rsidP="000B62DB">
      <w:pPr>
        <w:widowControl w:val="0"/>
        <w:ind w:left="8573" w:hanging="7865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Servicios Médicos del Hospital de Veteranos (VA) -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</w:t>
      </w:r>
    </w:p>
    <w:p w14:paraId="0E55E234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0FD39EF7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44861471" w14:textId="0E288EFD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66CAFB0E" w14:textId="78A0D9FC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222722E6" w14:textId="77777777" w:rsidR="00FA12AB" w:rsidRDefault="000B62DB" w:rsidP="000B62DB">
      <w:pPr>
        <w:jc w:val="both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  </w:t>
      </w:r>
    </w:p>
    <w:p w14:paraId="5B4B31D0" w14:textId="57430232" w:rsidR="000B62DB" w:rsidRPr="000B62DB" w:rsidRDefault="000B62DB" w:rsidP="00FA12A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Seguro de Salud a través del Patrono –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</w:t>
      </w:r>
    </w:p>
    <w:p w14:paraId="4D640437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11027EA3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27C0DFB9" w14:textId="0012B34C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2D539200" w14:textId="60B02AA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6F8C2E0F" w14:textId="77777777" w:rsidR="00FA12AB" w:rsidRDefault="000B62DB" w:rsidP="000B62DB">
      <w:pPr>
        <w:widowControl w:val="0"/>
        <w:ind w:left="8573" w:hanging="8378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</w:t>
      </w:r>
    </w:p>
    <w:p w14:paraId="3F89DC3A" w14:textId="40B80B09" w:rsidR="000B62DB" w:rsidRPr="000B62DB" w:rsidRDefault="000B62DB" w:rsidP="00FA12AB">
      <w:pPr>
        <w:widowControl w:val="0"/>
        <w:ind w:left="8573" w:hanging="7853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Seguro de Salud para adultos a través del Estado –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</w:t>
      </w:r>
    </w:p>
    <w:p w14:paraId="07DF9F37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28EBBD00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76BE7AEE" w14:textId="6F3B4D3C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047F016D" w14:textId="6AA5D6A8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76AE2AB2" w14:textId="77777777" w:rsidR="000B62DB" w:rsidRPr="000B62DB" w:rsidRDefault="000B62DB" w:rsidP="000B62DB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     Seguro de Salud Privado –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</w:t>
      </w:r>
    </w:p>
    <w:p w14:paraId="7701A282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14C44BFE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49A3FF01" w14:textId="4215FB90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337A97E4" w14:textId="775F53C5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7686FC1E" w14:textId="77777777" w:rsidR="000B62DB" w:rsidRPr="000B62DB" w:rsidRDefault="000B62DB" w:rsidP="000B62DB">
      <w:pPr>
        <w:widowControl w:val="0"/>
        <w:ind w:left="9140" w:hanging="8945"/>
        <w:rPr>
          <w:rFonts w:asciiTheme="minorHAnsi" w:hAnsiTheme="minorHAnsi" w:cstheme="minorHAnsi"/>
          <w:sz w:val="22"/>
          <w:szCs w:val="22"/>
          <w:lang w:val="es-PR"/>
        </w:rPr>
      </w:pP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          Seguro de Salud a través de COBRA –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0B62D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0B62DB">
        <w:rPr>
          <w:rFonts w:asciiTheme="minorHAnsi" w:hAnsiTheme="minorHAnsi" w:cstheme="minorHAnsi"/>
          <w:sz w:val="22"/>
          <w:szCs w:val="22"/>
        </w:rPr>
      </w:r>
      <w:r w:rsidRPr="000B62DB">
        <w:rPr>
          <w:rFonts w:asciiTheme="minorHAnsi" w:hAnsiTheme="minorHAnsi" w:cstheme="minorHAnsi"/>
          <w:sz w:val="22"/>
          <w:szCs w:val="22"/>
        </w:rPr>
        <w:fldChar w:fldCharType="separate"/>
      </w:r>
      <w:r w:rsidRPr="000B62DB">
        <w:rPr>
          <w:rFonts w:asciiTheme="minorHAnsi" w:hAnsiTheme="minorHAnsi" w:cstheme="minorHAnsi"/>
          <w:sz w:val="22"/>
          <w:szCs w:val="22"/>
        </w:rPr>
        <w:fldChar w:fldCharType="end"/>
      </w:r>
      <w:r w:rsidRPr="000B62DB">
        <w:rPr>
          <w:rFonts w:asciiTheme="minorHAnsi" w:hAnsiTheme="minorHAnsi" w:cstheme="minorHAnsi"/>
          <w:sz w:val="22"/>
          <w:szCs w:val="22"/>
          <w:lang w:val="es-PR"/>
        </w:rPr>
        <w:t xml:space="preserve"> No    </w:t>
      </w:r>
    </w:p>
    <w:p w14:paraId="7B77BDF8" w14:textId="77777777" w:rsidR="004C1290" w:rsidRPr="003E3E7C" w:rsidRDefault="004C1290" w:rsidP="004C1290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3BBFBCAB" w14:textId="7777777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Solicitó, pero no es elegible</w:t>
      </w:r>
    </w:p>
    <w:p w14:paraId="45B5C36A" w14:textId="75CD0F16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6916846F" w14:textId="4CFEBB67" w:rsidR="004C1290" w:rsidRPr="003E3E7C" w:rsidRDefault="004C1290" w:rsidP="004C1290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4DD2B136" w14:textId="77777777" w:rsidR="000B62DB" w:rsidRDefault="000B62DB" w:rsidP="000B62DB">
      <w:pPr>
        <w:widowControl w:val="0"/>
        <w:ind w:left="9140" w:hanging="8432"/>
        <w:rPr>
          <w:rFonts w:asciiTheme="minorHAnsi" w:hAnsiTheme="minorHAnsi" w:cstheme="minorHAnsi"/>
          <w:sz w:val="22"/>
          <w:szCs w:val="22"/>
          <w:lang w:val="es-PR"/>
        </w:rPr>
      </w:pPr>
    </w:p>
    <w:p w14:paraId="3981A303" w14:textId="4C615A51" w:rsidR="000B62DB" w:rsidRPr="003E3E7C" w:rsidRDefault="000B62DB" w:rsidP="000B62DB">
      <w:pPr>
        <w:widowControl w:val="0"/>
        <w:ind w:left="9140" w:hanging="8432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Programa de Servicios de Salud Indio –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Sí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   </w:t>
      </w:r>
    </w:p>
    <w:p w14:paraId="3D576B81" w14:textId="77777777" w:rsidR="000B62DB" w:rsidRPr="003E3E7C" w:rsidRDefault="000B62DB" w:rsidP="000B62DB">
      <w:pPr>
        <w:widowControl w:val="0"/>
        <w:ind w:left="9140" w:hanging="7724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De haber contestado NO, indique la razón (Requerido a proyectos HOPWA):   </w:t>
      </w:r>
    </w:p>
    <w:p w14:paraId="5DC3FD4B" w14:textId="3C8D1EE8" w:rsidR="000B62DB" w:rsidRPr="003E3E7C" w:rsidRDefault="000B62DB" w:rsidP="000B62DB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3E3E7C" w:rsidRPr="003E3E7C">
        <w:rPr>
          <w:rFonts w:asciiTheme="minorHAnsi" w:hAnsiTheme="minorHAnsi" w:cstheme="minorHAnsi"/>
          <w:sz w:val="22"/>
          <w:szCs w:val="22"/>
          <w:lang w:val="es-PR"/>
        </w:rPr>
        <w:t>Solicitó,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pero pendiente de la decisión de aprobación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3E3E7C" w:rsidRPr="003E3E7C">
        <w:rPr>
          <w:rFonts w:asciiTheme="minorHAnsi" w:hAnsiTheme="minorHAnsi" w:cstheme="minorHAnsi"/>
          <w:sz w:val="22"/>
          <w:szCs w:val="22"/>
          <w:lang w:val="es-PR"/>
        </w:rPr>
        <w:t>Solicitó,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pero no es elegible</w:t>
      </w:r>
    </w:p>
    <w:p w14:paraId="42D90063" w14:textId="6DA0DB64" w:rsidR="000B62DB" w:rsidRPr="003E3E7C" w:rsidRDefault="000B62DB" w:rsidP="000B62DB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No ha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s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>olicitado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Tipo de seguro no aplica al participante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proofErr w:type="spellStart"/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</w:t>
      </w:r>
      <w:proofErr w:type="spellEnd"/>
      <w:r w:rsidR="00275D63">
        <w:rPr>
          <w:rFonts w:asciiTheme="minorHAnsi" w:hAnsiTheme="minorHAnsi" w:cstheme="minorHAnsi"/>
          <w:sz w:val="22"/>
          <w:szCs w:val="22"/>
          <w:lang w:val="es-PR"/>
        </w:rPr>
        <w:t xml:space="preserve"> no sabe</w:t>
      </w:r>
    </w:p>
    <w:p w14:paraId="19F09D26" w14:textId="32F7CE7B" w:rsidR="000B62DB" w:rsidRPr="003E3E7C" w:rsidRDefault="000B62DB" w:rsidP="000B62DB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3E3E7C">
        <w:rPr>
          <w:rFonts w:asciiTheme="minorHAnsi" w:hAnsiTheme="minorHAnsi" w:cstheme="minorHAnsi"/>
          <w:sz w:val="22"/>
          <w:szCs w:val="22"/>
          <w:lang w:val="es-PR"/>
        </w:rPr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3EC983B6" w14:textId="77777777" w:rsidR="000B62DB" w:rsidRPr="003E3E7C" w:rsidRDefault="000B62DB" w:rsidP="000B62DB">
      <w:pPr>
        <w:widowControl w:val="0"/>
        <w:ind w:left="202" w:hanging="202"/>
        <w:rPr>
          <w:rFonts w:asciiTheme="minorHAnsi" w:hAnsiTheme="minorHAnsi" w:cstheme="minorHAnsi"/>
          <w:sz w:val="22"/>
          <w:szCs w:val="22"/>
          <w:lang w:val="es-PR"/>
        </w:rPr>
      </w:pP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3E3E7C">
        <w:rPr>
          <w:rFonts w:asciiTheme="minorHAnsi" w:hAnsiTheme="minorHAnsi" w:cstheme="minorHAnsi"/>
          <w:sz w:val="22"/>
          <w:szCs w:val="22"/>
          <w:lang w:val="es-PR"/>
        </w:rPr>
        <w:tab/>
        <w:t>Otro: __________________________________________</w:t>
      </w:r>
    </w:p>
    <w:p w14:paraId="17F03AC4" w14:textId="77777777" w:rsidR="00FA12AB" w:rsidRDefault="00FA12AB" w:rsidP="00794EE3">
      <w:pPr>
        <w:widowControl w:val="0"/>
        <w:ind w:left="202" w:hanging="202"/>
        <w:rPr>
          <w:rFonts w:asciiTheme="minorHAnsi" w:hAnsiTheme="minorHAnsi" w:cstheme="minorHAnsi"/>
          <w:sz w:val="22"/>
          <w:szCs w:val="22"/>
          <w:u w:val="single"/>
          <w:lang w:val="es-PR"/>
        </w:rPr>
      </w:pPr>
    </w:p>
    <w:p w14:paraId="26D1E636" w14:textId="6FCFF4D3" w:rsidR="00794EE3" w:rsidRPr="007C3018" w:rsidRDefault="007C3018" w:rsidP="00794EE3">
      <w:pPr>
        <w:widowControl w:val="0"/>
        <w:ind w:left="202" w:hanging="202"/>
        <w:rPr>
          <w:rFonts w:asciiTheme="minorHAnsi" w:hAnsiTheme="minorHAnsi" w:cstheme="minorHAnsi"/>
          <w:sz w:val="22"/>
          <w:szCs w:val="22"/>
          <w:u w:val="single"/>
          <w:lang w:val="es-P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PR"/>
        </w:rPr>
        <w:t>Barreras</w:t>
      </w:r>
      <w:r w:rsidR="00794EE3"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 xml:space="preserve"> – </w:t>
      </w:r>
      <w:r>
        <w:rPr>
          <w:rFonts w:asciiTheme="minorHAnsi" w:hAnsiTheme="minorHAnsi" w:cstheme="minorHAnsi"/>
          <w:sz w:val="22"/>
          <w:szCs w:val="22"/>
          <w:u w:val="single"/>
          <w:lang w:val="es-PR"/>
        </w:rPr>
        <w:t>Incapacidades</w:t>
      </w:r>
      <w:r w:rsidR="00794EE3"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:</w:t>
      </w:r>
    </w:p>
    <w:p w14:paraId="5D7960CF" w14:textId="446765C2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</w:t>
      </w:r>
      <w:r w:rsidR="007C3018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7C3018"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S</w:t>
      </w:r>
      <w:r w:rsidR="004C1290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Í</w:t>
      </w:r>
      <w:r w:rsidR="007C3018"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         </w:t>
      </w:r>
      <w:r w:rsidR="00BC31B6"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NO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ab/>
      </w:r>
      <w:r w:rsidR="00275D63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Participante no sabe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ab/>
        <w:t xml:space="preserve">      </w:t>
      </w:r>
      <w:r w:rsidR="00504C7C"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</w:t>
      </w:r>
      <w:r w:rsidR="00275D63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Participante rehusó</w:t>
      </w:r>
    </w:p>
    <w:p w14:paraId="1483D213" w14:textId="1E813215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B5261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5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7C3018"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Incapacidad Física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: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39ABA86C" w14:textId="77777777" w:rsidR="007C3018" w:rsidRPr="007C3018" w:rsidRDefault="00794EE3" w:rsidP="007C3018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="007C3018"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¿Se espera que sea de larga, </w:t>
      </w:r>
    </w:p>
    <w:p w14:paraId="09690131" w14:textId="7D49E880" w:rsidR="007C3018" w:rsidRPr="007C3018" w:rsidRDefault="007C3018" w:rsidP="007C3018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c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ontinua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e indefinida duración e </w:t>
      </w:r>
    </w:p>
    <w:p w14:paraId="1C5F72FE" w14:textId="77777777" w:rsidR="007C3018" w:rsidRPr="007C3018" w:rsidRDefault="007C3018" w:rsidP="007C3018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lastRenderedPageBreak/>
        <w:t xml:space="preserve">          i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mpida sustancialmente su habilidad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14CB4AF9" w14:textId="77777777" w:rsidR="007C3018" w:rsidRPr="007C3018" w:rsidRDefault="007C3018" w:rsidP="007C3018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para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vivir independientemente?</w:t>
      </w:r>
    </w:p>
    <w:p w14:paraId="0EB17775" w14:textId="77777777" w:rsidR="00794EE3" w:rsidRPr="007C3018" w:rsidRDefault="00794EE3" w:rsidP="00794EE3">
      <w:pPr>
        <w:pStyle w:val="EvaluationCriteria"/>
        <w:ind w:firstLine="202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eastAsiaTheme="minorHAnsi" w:hAnsiTheme="minorHAnsi" w:cstheme="minorHAnsi"/>
          <w:b w:val="0"/>
          <w:sz w:val="22"/>
          <w:szCs w:val="22"/>
          <w:lang w:val="es-PR"/>
        </w:rPr>
        <w:t xml:space="preserve">   </w:t>
      </w:r>
    </w:p>
    <w:p w14:paraId="494081B2" w14:textId="74092945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B5261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6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Incapacidad de Desarrollo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: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768CBC61" w14:textId="541CBAAD" w:rsidR="00794EE3" w:rsidRPr="007C3018" w:rsidRDefault="00794EE3" w:rsidP="00805F40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</w:p>
    <w:p w14:paraId="30672743" w14:textId="01415F25" w:rsidR="00794EE3" w:rsidRPr="007C3018" w:rsidRDefault="00794EE3" w:rsidP="00BC31B6">
      <w:pPr>
        <w:pStyle w:val="EvaluationCriteria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</w:p>
    <w:p w14:paraId="0059FD6D" w14:textId="5D6B0666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B5261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7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Condición de Salud Crónica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: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175BE809" w14:textId="77777777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¿Se espera que sea de larga, </w:t>
      </w:r>
    </w:p>
    <w:p w14:paraId="3BE165E8" w14:textId="41E7E123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c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ontinua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e indefinida duración e </w:t>
      </w:r>
    </w:p>
    <w:p w14:paraId="510F45CF" w14:textId="12F8DD35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i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mpida sustancialmente su habilidad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51F60205" w14:textId="77777777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para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vivir independientemente?</w:t>
      </w:r>
    </w:p>
    <w:p w14:paraId="65B86244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</w:p>
    <w:p w14:paraId="6D9EAC7B" w14:textId="0F7998ED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B5261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8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Condición VIH/SIDA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: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10889E2A" w14:textId="6D326B1E" w:rsidR="00794EE3" w:rsidRPr="007C3018" w:rsidRDefault="00794EE3" w:rsidP="00805F40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>¿</w:t>
      </w:r>
    </w:p>
    <w:p w14:paraId="64287BCF" w14:textId="77777777" w:rsidR="00794EE3" w:rsidRPr="007C3018" w:rsidRDefault="00794EE3" w:rsidP="00794EE3">
      <w:pPr>
        <w:spacing w:line="160" w:lineRule="exact"/>
        <w:rPr>
          <w:rFonts w:asciiTheme="minorHAnsi" w:hAnsiTheme="minorHAnsi" w:cstheme="minorHAnsi"/>
          <w:sz w:val="22"/>
          <w:szCs w:val="22"/>
          <w:lang w:val="es-PR"/>
        </w:rPr>
      </w:pPr>
    </w:p>
    <w:p w14:paraId="0022AA24" w14:textId="46EC72A5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B52617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9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Problema de Salud Mental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: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4CE5D6CF" w14:textId="77777777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¿Se espera que sea de larga, </w:t>
      </w:r>
    </w:p>
    <w:p w14:paraId="286E91BA" w14:textId="70BC0B62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c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ontinua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e indefinida duración e </w:t>
      </w:r>
    </w:p>
    <w:p w14:paraId="34D95C38" w14:textId="6DF64F7F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i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mpida sustancialmente su habilidad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11B3AD68" w14:textId="77777777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para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vivir independientemente?</w:t>
      </w:r>
    </w:p>
    <w:p w14:paraId="35103930" w14:textId="77777777" w:rsidR="00794EE3" w:rsidRPr="007C3018" w:rsidRDefault="00794EE3" w:rsidP="00794EE3">
      <w:pPr>
        <w:pStyle w:val="EvaluationCriteria"/>
        <w:rPr>
          <w:rFonts w:asciiTheme="minorHAnsi" w:hAnsiTheme="minorHAnsi" w:cstheme="minorHAnsi"/>
          <w:sz w:val="22"/>
          <w:szCs w:val="22"/>
          <w:lang w:val="es-PR"/>
        </w:rPr>
      </w:pPr>
    </w:p>
    <w:p w14:paraId="4A6EA813" w14:textId="77777777" w:rsidR="00794EE3" w:rsidRPr="007C3018" w:rsidRDefault="00794EE3" w:rsidP="00794EE3">
      <w:pPr>
        <w:ind w:left="708" w:firstLine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>De tener un Problema de Salud Mental, ¿Cómo fue confirmado? (Requerido solo a Programas PATH):</w:t>
      </w:r>
    </w:p>
    <w:p w14:paraId="1232BF3D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Sin confirmar, por presunción o informado a través del participante</w:t>
      </w:r>
    </w:p>
    <w:p w14:paraId="3FDF54F0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Confirmado a través de </w:t>
      </w:r>
      <w:proofErr w:type="spellStart"/>
      <w:r w:rsidRPr="007C3018">
        <w:rPr>
          <w:rFonts w:asciiTheme="minorHAnsi" w:hAnsiTheme="minorHAnsi" w:cstheme="minorHAnsi"/>
          <w:sz w:val="22"/>
          <w:szCs w:val="22"/>
          <w:lang w:val="es-PR"/>
        </w:rPr>
        <w:t>cernimiento</w:t>
      </w:r>
      <w:proofErr w:type="spellEnd"/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y evaluación clínica</w:t>
      </w:r>
    </w:p>
    <w:p w14:paraId="75CA437E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Confirmado a través de evaluaciones anterior o expediente clínico.</w:t>
      </w:r>
    </w:p>
    <w:p w14:paraId="2587ED81" w14:textId="77777777" w:rsidR="00FA12AB" w:rsidRDefault="00FA12AB" w:rsidP="00794EE3">
      <w:pPr>
        <w:ind w:left="1410"/>
        <w:rPr>
          <w:rFonts w:asciiTheme="minorHAnsi" w:hAnsiTheme="minorHAnsi" w:cstheme="minorHAnsi"/>
          <w:sz w:val="22"/>
          <w:szCs w:val="22"/>
          <w:lang w:val="es-PR"/>
        </w:rPr>
      </w:pPr>
    </w:p>
    <w:p w14:paraId="6B8C1D7A" w14:textId="760B2B45" w:rsidR="00794EE3" w:rsidRPr="007C3018" w:rsidRDefault="00794EE3" w:rsidP="00794EE3">
      <w:pPr>
        <w:ind w:left="141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>De tener un Problema de Salud Mental, ¿es una enfermedad mental severa (SMI)? (Requerido solo a Programas PATH):</w:t>
      </w:r>
    </w:p>
    <w:p w14:paraId="7953AFF4" w14:textId="77777777" w:rsidR="00794EE3" w:rsidRPr="007C3018" w:rsidRDefault="00794EE3" w:rsidP="00794EE3">
      <w:pPr>
        <w:ind w:left="141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No</w:t>
      </w:r>
    </w:p>
    <w:p w14:paraId="1A920D5E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Sin confirmar, por presunción o informado a través del participante</w:t>
      </w:r>
    </w:p>
    <w:p w14:paraId="70178E03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Confirmado a través de </w:t>
      </w:r>
      <w:proofErr w:type="spellStart"/>
      <w:r w:rsidRPr="007C3018">
        <w:rPr>
          <w:rFonts w:asciiTheme="minorHAnsi" w:hAnsiTheme="minorHAnsi" w:cstheme="minorHAnsi"/>
          <w:sz w:val="22"/>
          <w:szCs w:val="22"/>
          <w:lang w:val="es-PR"/>
        </w:rPr>
        <w:t>cernimiento</w:t>
      </w:r>
      <w:proofErr w:type="spellEnd"/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y evaluación clínica</w:t>
      </w:r>
    </w:p>
    <w:p w14:paraId="52AFF223" w14:textId="77777777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Confirmado a través de evaluaciones anterior o expediente clínico.</w:t>
      </w:r>
    </w:p>
    <w:p w14:paraId="42E91C08" w14:textId="4F7133E5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no sabe</w:t>
      </w:r>
    </w:p>
    <w:p w14:paraId="03E5274A" w14:textId="15497E90" w:rsidR="00794EE3" w:rsidRPr="007C3018" w:rsidRDefault="00794EE3" w:rsidP="00794EE3">
      <w:pPr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531DBD50" w14:textId="77777777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</w:p>
    <w:p w14:paraId="36F49016" w14:textId="079AF34B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="00BF68AF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BF68AF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NO</w:t>
      </w:r>
      <w:r w:rsidR="00884E05"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 xml:space="preserve">Drogas      Alcohol        </w:t>
      </w:r>
      <w:r w:rsidR="00275D63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Participante no sabe</w:t>
      </w:r>
      <w:r w:rsidRPr="007C3018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ab/>
        <w:t xml:space="preserve">      </w:t>
      </w:r>
      <w:r w:rsidR="00275D63">
        <w:rPr>
          <w:rFonts w:asciiTheme="minorHAnsi" w:hAnsiTheme="minorHAnsi" w:cstheme="minorHAnsi"/>
          <w:sz w:val="22"/>
          <w:szCs w:val="22"/>
          <w:highlight w:val="lightGray"/>
          <w:lang w:val="es-PR"/>
        </w:rPr>
        <w:t>Participante rehusó</w:t>
      </w:r>
    </w:p>
    <w:p w14:paraId="5F4876A7" w14:textId="182AF769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4.10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u w:val="single"/>
          <w:lang w:val="es-PR"/>
        </w:rPr>
        <w:t>Abuso de Sustancias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:        </w:t>
      </w:r>
      <w:r w:rsidR="00BF68AF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BF68AF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</w: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79FCDCA0" w14:textId="77777777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</w:p>
    <w:p w14:paraId="6FCFBDDA" w14:textId="77777777" w:rsidR="00BF68AF" w:rsidRPr="007C3018" w:rsidRDefault="00794EE3" w:rsidP="00794EE3">
      <w:pPr>
        <w:widowControl w:val="0"/>
        <w:ind w:left="450" w:hanging="45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¿Se espera que sea de larga, </w:t>
      </w:r>
      <w:r w:rsidR="00BF68AF"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>c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ontinua</w:t>
      </w:r>
    </w:p>
    <w:p w14:paraId="74A8DEE8" w14:textId="24AC4320" w:rsidR="00794EE3" w:rsidRPr="007C3018" w:rsidRDefault="00BF68AF" w:rsidP="00BF68AF">
      <w:pPr>
        <w:widowControl w:val="0"/>
        <w:ind w:left="450" w:hanging="255"/>
        <w:rPr>
          <w:rFonts w:asciiTheme="minorHAnsi" w:eastAsia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   </w:t>
      </w:r>
      <w:r w:rsidR="00794EE3"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e indefinida duración e</w:t>
      </w:r>
    </w:p>
    <w:p w14:paraId="0D7C62FF" w14:textId="0FFC8208" w:rsidR="00794EE3" w:rsidRPr="007C3018" w:rsidRDefault="00794EE3" w:rsidP="00794EE3">
      <w:pPr>
        <w:widowControl w:val="0"/>
        <w:ind w:left="195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i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mpida sustancialmente su habilidad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</w: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="00884E05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</w:p>
    <w:p w14:paraId="77EE75B9" w14:textId="77777777" w:rsidR="00794EE3" w:rsidRPr="007C3018" w:rsidRDefault="00794EE3" w:rsidP="00794EE3">
      <w:pPr>
        <w:widowControl w:val="0"/>
        <w:ind w:left="202" w:hanging="195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para</w:t>
      </w:r>
      <w:r w:rsidRPr="007C3018">
        <w:rPr>
          <w:rFonts w:asciiTheme="minorHAnsi" w:eastAsiaTheme="minorHAnsi" w:hAnsiTheme="minorHAnsi" w:cstheme="minorHAnsi"/>
          <w:sz w:val="22"/>
          <w:szCs w:val="22"/>
          <w:lang w:val="es-PR"/>
        </w:rPr>
        <w:t xml:space="preserve"> vivir independientemente?</w:t>
      </w:r>
    </w:p>
    <w:p w14:paraId="057745CA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</w:p>
    <w:p w14:paraId="4BBD10FA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4.11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Violencia Domestica (Aplica a Participante Principal y Adultos):</w:t>
      </w:r>
    </w:p>
    <w:p w14:paraId="2F41224F" w14:textId="77777777" w:rsidR="00794EE3" w:rsidRPr="007C3018" w:rsidRDefault="00794EE3" w:rsidP="00794EE3">
      <w:pPr>
        <w:pStyle w:val="BodyText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>Fecha de efectividad de la Información: ______________</w:t>
      </w:r>
    </w:p>
    <w:p w14:paraId="70CE0238" w14:textId="77777777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</w:p>
    <w:p w14:paraId="2A381029" w14:textId="29AA7B7A" w:rsidR="00794EE3" w:rsidRPr="007C3018" w:rsidRDefault="00794EE3" w:rsidP="00794EE3">
      <w:pPr>
        <w:pStyle w:val="FieldText"/>
        <w:ind w:firstLine="708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¿Es </w:t>
      </w:r>
      <w:r w:rsidR="004C1290">
        <w:rPr>
          <w:rFonts w:asciiTheme="minorHAnsi" w:hAnsiTheme="minorHAnsi" w:cstheme="minorHAnsi"/>
          <w:b w:val="0"/>
          <w:sz w:val="22"/>
          <w:szCs w:val="22"/>
          <w:lang w:val="es-PR"/>
        </w:rPr>
        <w:t>ví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ctima?:                     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Sí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No     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b w:val="0"/>
          <w:sz w:val="22"/>
          <w:szCs w:val="22"/>
          <w:lang w:val="es-PR"/>
        </w:rPr>
        <w:t>Participante no sabe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b w:val="0"/>
          <w:sz w:val="22"/>
          <w:szCs w:val="22"/>
          <w:lang w:val="es-PR"/>
        </w:rPr>
        <w:t>Participante rehusó</w:t>
      </w:r>
    </w:p>
    <w:p w14:paraId="43D0CB70" w14:textId="77777777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</w:p>
    <w:p w14:paraId="3C1959A9" w14:textId="00972277" w:rsidR="00794EE3" w:rsidRPr="007C3018" w:rsidRDefault="00794EE3" w:rsidP="00794EE3">
      <w:pPr>
        <w:pStyle w:val="FieldText"/>
        <w:ind w:left="708" w:firstLine="708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>¿Último incidente fue en</w:t>
      </w:r>
      <w:proofErr w:type="gramStart"/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>?</w:t>
      </w:r>
      <w:r w:rsidR="004C1290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>:</w:t>
      </w:r>
      <w:proofErr w:type="gramEnd"/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En los últimos 3 meses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De 3 a 6 meses, excluyendo 6 meses                          </w:t>
      </w:r>
    </w:p>
    <w:p w14:paraId="3391774C" w14:textId="77777777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                     </w:t>
      </w:r>
    </w:p>
    <w:p w14:paraId="6E9A5C59" w14:textId="77777777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                              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ab/>
        <w:t xml:space="preserve">              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De 6 meses a un año, excluyendo el año exacto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Un año o Más                                               </w:t>
      </w:r>
    </w:p>
    <w:p w14:paraId="32D5B5F3" w14:textId="77777777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                                             </w:t>
      </w:r>
    </w:p>
    <w:p w14:paraId="4BB1E93E" w14:textId="6CAD8859" w:rsidR="00794EE3" w:rsidRPr="007C3018" w:rsidRDefault="00794EE3" w:rsidP="00794EE3">
      <w:pPr>
        <w:pStyle w:val="FieldText"/>
        <w:rPr>
          <w:rFonts w:asciiTheme="minorHAnsi" w:hAnsiTheme="minorHAnsi" w:cstheme="minorHAnsi"/>
          <w:b w:val="0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                                   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ab/>
        <w:t xml:space="preserve">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ab/>
        <w:t xml:space="preserve">          </w:t>
      </w:r>
      <w:r w:rsidR="004C1290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b w:val="0"/>
          <w:sz w:val="22"/>
          <w:szCs w:val="22"/>
          <w:lang w:val="es-PR"/>
        </w:rPr>
        <w:t>Participante no sabe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      </w: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b w:val="0"/>
          <w:sz w:val="22"/>
          <w:szCs w:val="22"/>
          <w:lang w:val="es-PR"/>
        </w:rPr>
        <w:t>Participante rehusó</w:t>
      </w:r>
    </w:p>
    <w:p w14:paraId="034DD1AF" w14:textId="77777777" w:rsidR="00794EE3" w:rsidRPr="007C3018" w:rsidRDefault="00794EE3" w:rsidP="00794EE3">
      <w:pPr>
        <w:widowControl w:val="0"/>
        <w:ind w:left="450" w:hanging="45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</w:p>
    <w:p w14:paraId="5B71D81A" w14:textId="45E7C1E6" w:rsidR="00794EE3" w:rsidRPr="007C3018" w:rsidRDefault="00794EE3" w:rsidP="0096441F">
      <w:pPr>
        <w:widowControl w:val="0"/>
        <w:ind w:left="1416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>¿Huyendo actualmente</w:t>
      </w:r>
      <w:proofErr w:type="gramStart"/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?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:</w:t>
      </w:r>
      <w:proofErr w:type="gramEnd"/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="0096441F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Sí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No 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no sabe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5EB83495" w14:textId="77777777" w:rsidR="00FA12AB" w:rsidRDefault="00FA12AB" w:rsidP="00794EE3">
      <w:pPr>
        <w:widowControl w:val="0"/>
        <w:rPr>
          <w:rFonts w:asciiTheme="minorHAnsi" w:hAnsiTheme="minorHAnsi" w:cstheme="minorHAnsi"/>
          <w:b/>
          <w:sz w:val="22"/>
          <w:szCs w:val="22"/>
          <w:lang w:val="es-PR"/>
        </w:rPr>
      </w:pPr>
    </w:p>
    <w:p w14:paraId="6DC0AFED" w14:textId="1ABE5742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0715A9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2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Ingresos (Aplica a Adultos y Participante Principal):</w:t>
      </w:r>
    </w:p>
    <w:p w14:paraId="1429F8E2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>Fecha de efectividad de la información: __________________</w:t>
      </w:r>
    </w:p>
    <w:p w14:paraId="293DAB3A" w14:textId="45AF5F39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Actualmente, ¿recibe ingresos de alguna fuente?: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No</w:t>
      </w:r>
    </w:p>
    <w:p w14:paraId="3DDEA198" w14:textId="7CF1086C" w:rsidR="00794EE3" w:rsidRPr="007C3018" w:rsidRDefault="00794EE3" w:rsidP="00794EE3">
      <w:pPr>
        <w:widowControl w:val="0"/>
        <w:ind w:left="4956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no sabe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</w:p>
    <w:p w14:paraId="51C8C05F" w14:textId="77777777" w:rsidR="000B37F7" w:rsidRPr="007C3018" w:rsidRDefault="000B37F7" w:rsidP="00794EE3">
      <w:pPr>
        <w:widowControl w:val="0"/>
        <w:ind w:left="4956"/>
        <w:rPr>
          <w:rFonts w:asciiTheme="minorHAnsi" w:hAnsiTheme="minorHAnsi" w:cstheme="minorHAnsi"/>
          <w:sz w:val="22"/>
          <w:szCs w:val="22"/>
          <w:lang w:val="es-PR"/>
        </w:rPr>
      </w:pPr>
    </w:p>
    <w:p w14:paraId="20EA0FAC" w14:textId="6D9F994B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>De haber contestado S</w:t>
      </w:r>
      <w:r w:rsidR="004C1290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en la pasada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>regunta, marcar los que apliquen y colocar cantidad mensual ($):</w:t>
      </w:r>
    </w:p>
    <w:p w14:paraId="4E680FF3" w14:textId="7A9E05B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Salario por Trabajo: $___________        </w:t>
      </w:r>
      <w:r w:rsidR="000B37F7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="000B37F7"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Seguro por Desempleo: $_________                           </w:t>
      </w:r>
    </w:p>
    <w:p w14:paraId="0938CEA6" w14:textId="77777777" w:rsidR="00794EE3" w:rsidRPr="007C3018" w:rsidRDefault="00794EE3" w:rsidP="00794EE3">
      <w:pPr>
        <w:widowControl w:val="0"/>
        <w:ind w:firstLine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Seguro de Ingreso Suplementario (SSI): $___________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Seguro Social por Incapacidad (SSDI): $________</w:t>
      </w:r>
    </w:p>
    <w:p w14:paraId="2096374C" w14:textId="77777777" w:rsidR="000B37F7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Compensación Incapacidad de Veterano–Servicio VA: $_________       </w:t>
      </w:r>
    </w:p>
    <w:p w14:paraId="635C62F6" w14:textId="4B239FC9" w:rsidR="00794EE3" w:rsidRPr="007C3018" w:rsidRDefault="00776F25" w:rsidP="000B37F7">
      <w:pPr>
        <w:widowControl w:val="0"/>
        <w:ind w:firstLine="720"/>
        <w:rPr>
          <w:rFonts w:asciiTheme="minorHAnsi" w:hAnsiTheme="minorHAnsi" w:cstheme="minorHAnsi"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="00794EE3"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TANF: $______________                                        </w:t>
      </w:r>
    </w:p>
    <w:p w14:paraId="6A4D5B18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Pensión por Incapacidad de Veterano-No relacionado a VA: $_________                                                                        </w:t>
      </w:r>
    </w:p>
    <w:p w14:paraId="34AC9EDB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lastRenderedPageBreak/>
        <w:t xml:space="preserve">   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Seguro Privado Por Incapacidad: $___________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Asistencia General (GA): $___________                                     </w:t>
      </w:r>
    </w:p>
    <w:p w14:paraId="5D570A0E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Compensación para Trabajadores: $_________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Seguro Social Por Retiro: $___________                      </w:t>
      </w:r>
    </w:p>
    <w:p w14:paraId="6F299466" w14:textId="77777777" w:rsidR="00794EE3" w:rsidRPr="007C3018" w:rsidRDefault="00794EE3" w:rsidP="00794EE3">
      <w:pPr>
        <w:widowControl w:val="0"/>
        <w:ind w:firstLine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Pensión Por Retiro de empleo:        $__________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Pensión Alimentaria para Niños: $__________      </w:t>
      </w:r>
    </w:p>
    <w:p w14:paraId="292EFAAD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Pensión Alimentaria o Manutención Conyugal: $__________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Otros Ingresos: $_____________                      </w:t>
      </w:r>
    </w:p>
    <w:p w14:paraId="254C2F9A" w14:textId="77777777" w:rsidR="000B37F7" w:rsidRPr="007C3018" w:rsidRDefault="000B37F7" w:rsidP="00794EE3">
      <w:pPr>
        <w:widowControl w:val="0"/>
        <w:ind w:left="720"/>
        <w:rPr>
          <w:rFonts w:asciiTheme="minorHAnsi" w:hAnsiTheme="minorHAnsi" w:cstheme="minorHAnsi"/>
          <w:sz w:val="22"/>
          <w:szCs w:val="22"/>
          <w:lang w:val="es-PR"/>
        </w:rPr>
      </w:pPr>
    </w:p>
    <w:p w14:paraId="5AA05243" w14:textId="77777777" w:rsidR="00FA12AB" w:rsidRDefault="00FA12AB" w:rsidP="00794EE3">
      <w:pPr>
        <w:widowControl w:val="0"/>
        <w:ind w:left="720"/>
        <w:rPr>
          <w:rFonts w:asciiTheme="minorHAnsi" w:hAnsiTheme="minorHAnsi" w:cstheme="minorHAnsi"/>
          <w:sz w:val="22"/>
          <w:szCs w:val="22"/>
          <w:lang w:val="es-PR"/>
        </w:rPr>
      </w:pPr>
    </w:p>
    <w:p w14:paraId="0A538ECD" w14:textId="5BC61F01" w:rsidR="00794EE3" w:rsidRPr="007C3018" w:rsidRDefault="00794EE3" w:rsidP="00794EE3">
      <w:pPr>
        <w:widowControl w:val="0"/>
        <w:ind w:left="72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>Indique otros ingresos: _____________________________________________________________________</w:t>
      </w:r>
    </w:p>
    <w:p w14:paraId="4299FAAE" w14:textId="1326323B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4.</w:t>
      </w:r>
      <w:r w:rsidR="000715A9">
        <w:rPr>
          <w:rFonts w:asciiTheme="minorHAnsi" w:hAnsiTheme="minorHAnsi" w:cstheme="minorHAnsi"/>
          <w:b/>
          <w:sz w:val="22"/>
          <w:szCs w:val="22"/>
          <w:lang w:val="es-PR"/>
        </w:rPr>
        <w:t>0</w:t>
      </w:r>
      <w:r w:rsidRPr="007C3018">
        <w:rPr>
          <w:rFonts w:asciiTheme="minorHAnsi" w:hAnsiTheme="minorHAnsi" w:cstheme="minorHAnsi"/>
          <w:b/>
          <w:sz w:val="22"/>
          <w:szCs w:val="22"/>
          <w:lang w:val="es-PR"/>
        </w:rPr>
        <w:t>3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Beneficios No Económicos (Aplica a Adultos y Participante Principal):</w:t>
      </w:r>
    </w:p>
    <w:p w14:paraId="2832C57F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>Fecha de efectividad de la Información: ______________</w:t>
      </w:r>
    </w:p>
    <w:p w14:paraId="3ECF5C46" w14:textId="191EB8E0" w:rsidR="00794EE3" w:rsidRPr="007C3018" w:rsidRDefault="00794EE3" w:rsidP="00794EE3">
      <w:pPr>
        <w:widowControl w:val="0"/>
        <w:ind w:firstLine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¿Recibe Beneficios no-económicos actualmente?: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S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í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proofErr w:type="gramStart"/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proofErr w:type="gramEnd"/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No   </w:t>
      </w:r>
    </w:p>
    <w:p w14:paraId="3413B9AE" w14:textId="44F937BD" w:rsidR="00794EE3" w:rsidRPr="007C3018" w:rsidRDefault="00794EE3" w:rsidP="00794EE3">
      <w:pPr>
        <w:widowControl w:val="0"/>
        <w:ind w:left="4956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no sabe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</w:t>
      </w:r>
      <w:r w:rsidR="005F0177">
        <w:rPr>
          <w:rFonts w:asciiTheme="minorHAnsi" w:hAnsiTheme="minorHAnsi" w:cstheme="minorHAnsi"/>
          <w:sz w:val="22"/>
          <w:szCs w:val="22"/>
          <w:lang w:val="es-PR"/>
        </w:rPr>
        <w:t xml:space="preserve">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HAnsi"/>
          <w:sz w:val="22"/>
          <w:szCs w:val="22"/>
          <w:lang w:val="es-PR"/>
        </w:rPr>
        <w:t>Participante rehusó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                                                                                        </w:t>
      </w:r>
    </w:p>
    <w:p w14:paraId="73C7104A" w14:textId="77777777" w:rsidR="00794EE3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>De haber contestado SI en la pasada Pregunta, marcar los que apliquen:</w:t>
      </w:r>
    </w:p>
    <w:p w14:paraId="36C8DD0C" w14:textId="77777777" w:rsidR="00794EE3" w:rsidRPr="007C3018" w:rsidRDefault="00794EE3" w:rsidP="00794EE3">
      <w:pPr>
        <w:widowControl w:val="0"/>
        <w:ind w:left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PAN: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WIC 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TANF – Cuido de Niños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TANF – Transportación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TANF - Otros servicios                               </w:t>
      </w:r>
    </w:p>
    <w:p w14:paraId="52D4DA11" w14:textId="77777777" w:rsidR="00794EE3" w:rsidRPr="007C3018" w:rsidRDefault="00794EE3" w:rsidP="00794EE3">
      <w:pPr>
        <w:widowControl w:val="0"/>
        <w:tabs>
          <w:tab w:val="left" w:pos="1365"/>
        </w:tabs>
        <w:ind w:left="708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Asistencia Temporal Para Renta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ab/>
        <w:t xml:space="preserve">        </w:t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instrText xml:space="preserve"> FORMCHECKBOX </w:instrText>
      </w:r>
      <w:r w:rsidRPr="007C3018">
        <w:rPr>
          <w:rFonts w:asciiTheme="minorHAnsi" w:hAnsiTheme="minorHAnsi" w:cstheme="minorHAnsi"/>
          <w:sz w:val="22"/>
          <w:szCs w:val="22"/>
          <w:lang w:val="es-PR"/>
        </w:rPr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separate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fldChar w:fldCharType="end"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Otros:    </w:t>
      </w:r>
    </w:p>
    <w:p w14:paraId="7FAC4D9E" w14:textId="77777777" w:rsidR="00F12939" w:rsidRPr="007C3018" w:rsidRDefault="00794EE3" w:rsidP="00794EE3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    </w:t>
      </w:r>
    </w:p>
    <w:p w14:paraId="5100DFC6" w14:textId="64676655" w:rsidR="00F12939" w:rsidRDefault="00794EE3" w:rsidP="00DC1DB4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</w:t>
      </w:r>
      <w:r w:rsidR="00F12939" w:rsidRPr="007C3018">
        <w:rPr>
          <w:rFonts w:asciiTheme="minorHAnsi" w:hAnsiTheme="minorHAnsi" w:cstheme="minorHAnsi"/>
          <w:sz w:val="22"/>
          <w:szCs w:val="22"/>
          <w:lang w:val="es-PR"/>
        </w:rPr>
        <w:tab/>
      </w:r>
      <w:r w:rsidRPr="007C3018">
        <w:rPr>
          <w:rFonts w:asciiTheme="minorHAnsi" w:hAnsiTheme="minorHAnsi" w:cstheme="minorHAnsi"/>
          <w:sz w:val="22"/>
          <w:szCs w:val="22"/>
          <w:lang w:val="es-PR"/>
        </w:rPr>
        <w:t xml:space="preserve"> Indique otros Beneficios: _____________________________________________________________________</w:t>
      </w:r>
    </w:p>
    <w:p w14:paraId="34867512" w14:textId="77777777" w:rsidR="00C96EC5" w:rsidRDefault="00C96EC5" w:rsidP="005F0177">
      <w:pPr>
        <w:pStyle w:val="FieldText"/>
        <w:ind w:left="360" w:hanging="360"/>
        <w:rPr>
          <w:rFonts w:asciiTheme="minorHAnsi" w:eastAsiaTheme="minorHAnsi" w:hAnsiTheme="minorHAnsi" w:cstheme="minorBidi"/>
          <w:sz w:val="22"/>
          <w:szCs w:val="22"/>
          <w:lang w:val="es-PR"/>
        </w:rPr>
      </w:pPr>
      <w:bookmarkStart w:id="1" w:name="_Hlk22568539"/>
    </w:p>
    <w:p w14:paraId="0C9E66DA" w14:textId="77777777" w:rsidR="00C96EC5" w:rsidRDefault="00C96EC5" w:rsidP="005F0177">
      <w:pPr>
        <w:pStyle w:val="FieldText"/>
        <w:ind w:left="360" w:hanging="360"/>
        <w:rPr>
          <w:rFonts w:asciiTheme="minorHAnsi" w:eastAsiaTheme="minorHAnsi" w:hAnsiTheme="minorHAnsi" w:cstheme="minorBidi"/>
          <w:sz w:val="22"/>
          <w:szCs w:val="22"/>
          <w:lang w:val="es-PR"/>
        </w:rPr>
      </w:pPr>
    </w:p>
    <w:p w14:paraId="7A42FCB7" w14:textId="254614F3" w:rsidR="005F0177" w:rsidRDefault="005F0177" w:rsidP="005F0177">
      <w:pPr>
        <w:pStyle w:val="FieldText"/>
        <w:ind w:left="360" w:hanging="360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sz w:val="22"/>
          <w:szCs w:val="22"/>
          <w:lang w:val="es-PR"/>
        </w:rPr>
        <w:t>4.12 Situación de Vida Actual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(Aplica al Participante Principal y Adultos y a </w:t>
      </w:r>
      <w:r w:rsidRPr="006C0EA1">
        <w:rPr>
          <w:rFonts w:asciiTheme="minorHAnsi" w:eastAsiaTheme="minorHAnsi" w:hAnsiTheme="minorHAnsi" w:cstheme="minorBidi"/>
          <w:b w:val="0"/>
          <w:sz w:val="22"/>
          <w:szCs w:val="22"/>
          <w:u w:val="single"/>
          <w:lang w:val="es-PR"/>
        </w:rPr>
        <w:t>proyectos de Alcance Comunitario, Solo Servicios, Sistema Coordinado y Albergue de emergencia noche tras noche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)</w:t>
      </w:r>
    </w:p>
    <w:p w14:paraId="76E5E7E5" w14:textId="77777777" w:rsidR="005F0177" w:rsidRDefault="005F0177" w:rsidP="005F0177">
      <w:pPr>
        <w:pStyle w:val="FieldText"/>
        <w:ind w:left="708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Tipo de Residencia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antes de participar de los servicio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s del proyecto, (Aplica a adultos y Participante Principal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):  </w:t>
      </w:r>
    </w:p>
    <w:p w14:paraId="6CFE404A" w14:textId="77777777" w:rsidR="005F0177" w:rsidRDefault="005F0177" w:rsidP="005F0177">
      <w:pPr>
        <w:pStyle w:val="FieldText"/>
        <w:ind w:left="708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</w:t>
      </w:r>
      <w:r w:rsidRPr="0020715E">
        <w:rPr>
          <w:rFonts w:asciiTheme="minorHAnsi" w:eastAsiaTheme="minorHAnsi" w:hAnsiTheme="minorHAnsi" w:cstheme="minorBidi"/>
          <w:b w:val="0"/>
          <w:i/>
          <w:sz w:val="22"/>
          <w:szCs w:val="22"/>
          <w:lang w:val="es-PR"/>
        </w:rPr>
        <w:t>Literalmente Sin Hogar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: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</w:t>
      </w:r>
    </w:p>
    <w:p w14:paraId="70F539B6" w14:textId="77777777" w:rsidR="005F0177" w:rsidRPr="009B1EBC" w:rsidRDefault="005F0177" w:rsidP="005F0177">
      <w:pPr>
        <w:pStyle w:val="FieldText"/>
        <w:ind w:left="1416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Lugar no destinado a vivienda (auto, parque, calle, edificio ab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andonado, estación del tren o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aeropuerto o cualquier lugar a la intemperie) </w:t>
      </w:r>
    </w:p>
    <w:p w14:paraId="0AB3EB70" w14:textId="77777777" w:rsidR="005F0177" w:rsidRDefault="005F0177" w:rsidP="005F0177">
      <w:pPr>
        <w:pStyle w:val="FieldText"/>
        <w:ind w:left="708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Albergue de Emergencia, incluyendo motel u hotel pagado mediante vale de albergue de emergencia</w:t>
      </w:r>
    </w:p>
    <w:p w14:paraId="335BE5F4" w14:textId="5287861A" w:rsidR="005F0177" w:rsidRDefault="005F0177" w:rsidP="005F0177">
      <w:pPr>
        <w:pStyle w:val="FieldText"/>
        <w:ind w:left="708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Safe Haven</w:t>
      </w:r>
    </w:p>
    <w:p w14:paraId="6791994E" w14:textId="77777777" w:rsidR="005F0177" w:rsidRPr="0020715E" w:rsidRDefault="005F0177" w:rsidP="005F0177">
      <w:pPr>
        <w:pStyle w:val="FieldText"/>
        <w:ind w:left="708"/>
        <w:rPr>
          <w:rFonts w:asciiTheme="minorHAnsi" w:eastAsiaTheme="minorHAnsi" w:hAnsiTheme="minorHAnsi" w:cstheme="minorBidi"/>
          <w:b w:val="0"/>
          <w:i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</w:t>
      </w:r>
      <w:r w:rsidRPr="0020715E">
        <w:rPr>
          <w:rFonts w:asciiTheme="minorHAnsi" w:eastAsiaTheme="minorHAnsi" w:hAnsiTheme="minorHAnsi" w:cstheme="minorBidi"/>
          <w:b w:val="0"/>
          <w:i/>
          <w:sz w:val="22"/>
          <w:szCs w:val="22"/>
          <w:lang w:val="es-PR"/>
        </w:rPr>
        <w:t>Situación Institucional:</w:t>
      </w:r>
    </w:p>
    <w:p w14:paraId="57B3331B" w14:textId="77777777" w:rsidR="005F0177" w:rsidRDefault="005F0177" w:rsidP="005F0177">
      <w:pPr>
        <w:pStyle w:val="FieldText"/>
        <w:ind w:left="210" w:hanging="142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Hogar de Crianza individual u Hogar de crianza grupal institucional </w:t>
      </w:r>
    </w:p>
    <w:p w14:paraId="10BC709F" w14:textId="77777777" w:rsidR="005F0177" w:rsidRDefault="005F0177" w:rsidP="005F0177">
      <w:pPr>
        <w:pStyle w:val="FieldText"/>
        <w:ind w:left="210" w:hanging="142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Hospital o centro psiquiátrico</w:t>
      </w:r>
    </w:p>
    <w:p w14:paraId="28394720" w14:textId="77777777" w:rsidR="005F0177" w:rsidRPr="009B1EBC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Hospital u otra facilidad médica residencial no psiquiátrica                                           </w:t>
      </w:r>
    </w:p>
    <w:p w14:paraId="386A556A" w14:textId="77777777" w:rsidR="005F0177" w:rsidRPr="009B1EBC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Cárcel o Institución Juvenil</w:t>
      </w:r>
    </w:p>
    <w:p w14:paraId="625BA596" w14:textId="77777777" w:rsidR="005F0177" w:rsidRDefault="005F0177" w:rsidP="005F0177">
      <w:pPr>
        <w:pStyle w:val="FieldText"/>
        <w:ind w:left="210" w:hanging="142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Facilidad de cuidado a largo plazo u hospicio  </w:t>
      </w:r>
    </w:p>
    <w:p w14:paraId="70EC62C6" w14:textId="77777777" w:rsidR="005F0177" w:rsidRDefault="005F0177" w:rsidP="005F0177">
      <w:pPr>
        <w:pStyle w:val="FieldText"/>
        <w:ind w:left="210" w:hanging="142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Centro de tratamiento para abuso de substancia o Centro D-Tox</w:t>
      </w:r>
    </w:p>
    <w:p w14:paraId="1C0A4CB8" w14:textId="779C5CEF" w:rsidR="005F0177" w:rsidRPr="003D4975" w:rsidRDefault="005F0177" w:rsidP="00C96EC5">
      <w:pPr>
        <w:pStyle w:val="FieldText"/>
        <w:ind w:left="210" w:hanging="142"/>
        <w:rPr>
          <w:rFonts w:asciiTheme="minorHAnsi" w:eastAsiaTheme="minorHAnsi" w:hAnsiTheme="minorHAnsi" w:cstheme="minorBidi"/>
          <w:b w:val="0"/>
          <w:i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</w:t>
      </w:r>
      <w:r w:rsidRPr="003D4975">
        <w:rPr>
          <w:rFonts w:asciiTheme="minorHAnsi" w:eastAsiaTheme="minorHAnsi" w:hAnsiTheme="minorHAnsi" w:cstheme="minorBidi"/>
          <w:b w:val="0"/>
          <w:i/>
          <w:sz w:val="22"/>
          <w:szCs w:val="22"/>
          <w:lang w:val="es-PR"/>
        </w:rPr>
        <w:t xml:space="preserve">Situación de Vivienda Transitoria/Permanente:                       </w:t>
      </w:r>
    </w:p>
    <w:p w14:paraId="522DFDD1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Hotel o Motel pagado que no sea mediante vale de albergue de emergencia     </w:t>
      </w:r>
    </w:p>
    <w:p w14:paraId="496F2600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propia, sin subsidio</w:t>
      </w:r>
    </w:p>
    <w:p w14:paraId="48119721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propia, con subsidio   </w:t>
      </w:r>
    </w:p>
    <w:p w14:paraId="65DFB19D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Hogares Privados de Apoyo “Host Homes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“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</w:t>
      </w:r>
    </w:p>
    <w:p w14:paraId="51ADD210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ab/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Vivienda permanente para personas que estaban sin hogar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que NO sea RRH</w:t>
      </w:r>
    </w:p>
    <w:p w14:paraId="14609D96" w14:textId="77777777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Casa Alquilada,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sin subsidio</w:t>
      </w:r>
    </w:p>
    <w:p w14:paraId="598A3AF0" w14:textId="77777777" w:rsidR="005F0177" w:rsidRDefault="005F0177" w:rsidP="005F0177">
      <w:pPr>
        <w:pStyle w:val="FieldText"/>
        <w:ind w:left="2604" w:hanging="1896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alquilada, con subsidio de vivienda VASH</w:t>
      </w:r>
    </w:p>
    <w:p w14:paraId="2703F2EA" w14:textId="77777777" w:rsidR="005F0177" w:rsidRDefault="005F0177" w:rsidP="005F0177">
      <w:pPr>
        <w:pStyle w:val="FieldText"/>
        <w:ind w:left="2604" w:hanging="2604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alquilada, con subsidio GPD TIP</w:t>
      </w:r>
    </w:p>
    <w:p w14:paraId="5D8AB9CC" w14:textId="77777777" w:rsidR="005F0177" w:rsidRDefault="005F0177" w:rsidP="005F0177">
      <w:pPr>
        <w:pStyle w:val="FieldText"/>
        <w:ind w:left="2604" w:hanging="2604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ada, otro subsidio de vivienda</w:t>
      </w:r>
    </w:p>
    <w:p w14:paraId="2E06A931" w14:textId="77777777" w:rsidR="005F0177" w:rsidRDefault="005F0177" w:rsidP="005F0177">
      <w:pPr>
        <w:pStyle w:val="FieldText"/>
        <w:ind w:left="2604" w:hanging="1896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ada con RRH o subsidio equivalente</w:t>
      </w:r>
    </w:p>
    <w:p w14:paraId="50958DB9" w14:textId="77777777" w:rsidR="005F0177" w:rsidRDefault="005F0177" w:rsidP="005F0177">
      <w:pPr>
        <w:pStyle w:val="FieldText"/>
        <w:ind w:left="2604" w:hanging="1896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alquilada,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con vale HCV (“Tenant </w:t>
      </w:r>
      <w:proofErr w:type="spellStart"/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or</w:t>
      </w:r>
      <w:proofErr w:type="spellEnd"/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Project </w:t>
      </w:r>
      <w:proofErr w:type="spellStart"/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based</w:t>
      </w:r>
      <w:proofErr w:type="spellEnd"/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”)</w:t>
      </w:r>
    </w:p>
    <w:p w14:paraId="146AD2A5" w14:textId="77777777" w:rsidR="005F0177" w:rsidRDefault="005F0177" w:rsidP="005F0177">
      <w:pPr>
        <w:pStyle w:val="FieldText"/>
        <w:ind w:left="2604" w:hanging="2604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bookmarkStart w:id="2" w:name="_Hlk22566677"/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Casa alquil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ada, en una unidad de vivienda pública</w:t>
      </w:r>
    </w:p>
    <w:bookmarkEnd w:id="2"/>
    <w:p w14:paraId="611FAEA6" w14:textId="77777777" w:rsidR="005F0177" w:rsidRPr="009B1EBC" w:rsidRDefault="005F0177" w:rsidP="005F0177">
      <w:pPr>
        <w:pStyle w:val="FieldText"/>
        <w:ind w:left="2604" w:hanging="2604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057280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Proyecto residencial o centro de rehabilitación sin requisito de ser persona sin hogar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                      </w:t>
      </w:r>
    </w:p>
    <w:p w14:paraId="177C04AD" w14:textId="77777777" w:rsidR="005F0177" w:rsidRPr="009B1EBC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Quedándose en la casa, apartamento o cuarto de un familiar</w:t>
      </w:r>
    </w:p>
    <w:p w14:paraId="0BCC29AE" w14:textId="77777777" w:rsidR="005F0177" w:rsidRPr="009B1EBC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Quedándose en la casa, apartamento o cuarto de un amigo</w:t>
      </w:r>
    </w:p>
    <w:p w14:paraId="3267C0F8" w14:textId="77777777" w:rsidR="005F0177" w:rsidRPr="009B1EBC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Vivienda Transitoria para las personas sin hogar (incluyendo jóvenes sin hogar)      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</w:t>
      </w:r>
    </w:p>
    <w:p w14:paraId="5162ABE1" w14:textId="4168E7C1" w:rsidR="005F0177" w:rsidRDefault="005F0177" w:rsidP="005F0177">
      <w:pPr>
        <w:pStyle w:val="FieldText"/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pP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                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 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 </w: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9B1EBC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eastAsiaTheme="minorHAnsi" w:hAnsiTheme="minorHAnsi" w:cstheme="minorBidi"/>
          <w:b w:val="0"/>
          <w:sz w:val="22"/>
          <w:szCs w:val="22"/>
          <w:lang w:val="es-PR"/>
        </w:rPr>
        <w:t>Participante rehusó</w:t>
      </w:r>
    </w:p>
    <w:p w14:paraId="5168C302" w14:textId="77777777" w:rsidR="005F0177" w:rsidRPr="005F0177" w:rsidRDefault="005F0177" w:rsidP="005F0177">
      <w:pPr>
        <w:widowControl w:val="0"/>
        <w:ind w:left="202" w:hanging="202"/>
        <w:rPr>
          <w:rFonts w:eastAsiaTheme="minorHAnsi"/>
          <w:b/>
          <w:lang w:val="es-PR"/>
        </w:rPr>
      </w:pPr>
    </w:p>
    <w:p w14:paraId="3B0E0FA0" w14:textId="77777777" w:rsidR="005F0177" w:rsidRPr="005F0177" w:rsidRDefault="005F0177" w:rsidP="005F0177">
      <w:pPr>
        <w:widowControl w:val="0"/>
        <w:ind w:left="202"/>
        <w:rPr>
          <w:rFonts w:eastAsiaTheme="minorHAnsi"/>
          <w:lang w:val="es-PR"/>
        </w:rPr>
      </w:pPr>
      <w:r w:rsidRPr="005F0177">
        <w:rPr>
          <w:rFonts w:eastAsiaTheme="minorHAnsi"/>
          <w:lang w:val="es-PR"/>
        </w:rPr>
        <w:t xml:space="preserve">    </w:t>
      </w:r>
      <w:r w:rsidRPr="005F0177">
        <w:rPr>
          <w:rFonts w:asciiTheme="minorHAnsi" w:eastAsiaTheme="minorHAnsi" w:hAnsiTheme="minorHAnsi" w:cstheme="minorBidi"/>
          <w:sz w:val="22"/>
          <w:szCs w:val="22"/>
          <w:lang w:val="es-PR"/>
        </w:rPr>
        <w:t>¿El participante tiene que desalojar el lugar descrito en la pregunta anterior dentro de 14 días?</w:t>
      </w:r>
      <w:r w:rsidRPr="005F0177">
        <w:rPr>
          <w:rFonts w:eastAsiaTheme="minorHAnsi"/>
          <w:lang w:val="es-PR"/>
        </w:rPr>
        <w:t xml:space="preserve">   </w:t>
      </w:r>
      <w:r w:rsidRPr="005F0177">
        <w:rPr>
          <w:rFonts w:eastAsiaTheme="minorHAnsi"/>
          <w:lang w:val="es-PR"/>
        </w:rPr>
        <w:tab/>
      </w:r>
    </w:p>
    <w:p w14:paraId="257A362F" w14:textId="51F4C44A" w:rsidR="005F0177" w:rsidRDefault="005F0177" w:rsidP="005F0177">
      <w:pPr>
        <w:pStyle w:val="FieldText"/>
        <w:ind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Sí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No     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rehusó</w:t>
      </w:r>
    </w:p>
    <w:p w14:paraId="5C7D605F" w14:textId="77777777" w:rsidR="005F0177" w:rsidRDefault="005F0177" w:rsidP="005F0177">
      <w:pPr>
        <w:pStyle w:val="FieldText"/>
        <w:ind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</w:p>
    <w:p w14:paraId="50E6F84C" w14:textId="1DAE4C00" w:rsidR="005F0177" w:rsidRPr="00593761" w:rsidRDefault="005F0177" w:rsidP="005F0177">
      <w:pPr>
        <w:pStyle w:val="FieldText"/>
        <w:ind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hAnsiTheme="minorHAnsi" w:cstheme="minorBidi"/>
          <w:b w:val="0"/>
          <w:sz w:val="22"/>
          <w:szCs w:val="22"/>
          <w:lang w:val="es-PR"/>
        </w:rPr>
        <w:t>De haber contestado “Si” en la pregunta anterior:</w:t>
      </w:r>
    </w:p>
    <w:p w14:paraId="47D06901" w14:textId="77777777" w:rsidR="005F0177" w:rsidRPr="005F0177" w:rsidRDefault="005F0177" w:rsidP="005F0177">
      <w:pPr>
        <w:widowControl w:val="0"/>
        <w:ind w:left="910" w:firstLine="506"/>
        <w:rPr>
          <w:rFonts w:asciiTheme="minorHAnsi" w:eastAsiaTheme="minorHAnsi" w:hAnsiTheme="minorHAnsi" w:cstheme="minorBidi"/>
          <w:sz w:val="22"/>
          <w:szCs w:val="22"/>
          <w:lang w:val="es-PR"/>
        </w:rPr>
      </w:pPr>
      <w:r w:rsidRPr="005F0177">
        <w:rPr>
          <w:rFonts w:asciiTheme="minorHAnsi" w:eastAsiaTheme="minorHAnsi" w:hAnsiTheme="minorHAnsi" w:cstheme="minorBidi"/>
          <w:sz w:val="22"/>
          <w:szCs w:val="22"/>
          <w:lang w:val="es-PR"/>
        </w:rPr>
        <w:t>¿El participante tiene una residencia subsiguiente identificada?</w:t>
      </w:r>
    </w:p>
    <w:p w14:paraId="21592CB3" w14:textId="49E9A40D" w:rsidR="005F0177" w:rsidRDefault="005F0177" w:rsidP="005F0177">
      <w:pPr>
        <w:pStyle w:val="FieldText"/>
        <w:ind w:left="1416"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Sí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No     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rehusó</w:t>
      </w:r>
    </w:p>
    <w:p w14:paraId="751480A1" w14:textId="77777777" w:rsidR="005F0177" w:rsidRDefault="005F0177" w:rsidP="005F0177">
      <w:pPr>
        <w:pStyle w:val="FieldText"/>
        <w:ind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</w:p>
    <w:p w14:paraId="2E9783C5" w14:textId="77777777" w:rsidR="005F0177" w:rsidRDefault="005F0177" w:rsidP="005F0177">
      <w:pPr>
        <w:pStyle w:val="FieldText"/>
        <w:rPr>
          <w:rFonts w:asciiTheme="minorHAnsi" w:hAnsiTheme="minorHAnsi" w:cstheme="minorBidi"/>
          <w:b w:val="0"/>
          <w:sz w:val="22"/>
          <w:szCs w:val="22"/>
          <w:lang w:val="es-PR"/>
        </w:rPr>
      </w:pPr>
      <w:r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</w:t>
      </w:r>
      <w:r>
        <w:rPr>
          <w:rFonts w:asciiTheme="minorHAnsi" w:hAnsiTheme="minorHAnsi" w:cstheme="minorBidi"/>
          <w:b w:val="0"/>
          <w:sz w:val="22"/>
          <w:szCs w:val="22"/>
          <w:lang w:val="es-PR"/>
        </w:rPr>
        <w:tab/>
      </w:r>
      <w:r>
        <w:rPr>
          <w:rFonts w:asciiTheme="minorHAnsi" w:hAnsiTheme="minorHAnsi" w:cstheme="minorBidi"/>
          <w:b w:val="0"/>
          <w:sz w:val="22"/>
          <w:szCs w:val="22"/>
          <w:lang w:val="es-PR"/>
        </w:rPr>
        <w:tab/>
        <w:t xml:space="preserve"> ¿El individuo o familia tiene recursos o redes de apoyo para obtener otra vivienda permanente?</w:t>
      </w:r>
    </w:p>
    <w:p w14:paraId="05A6E9F9" w14:textId="05F3F31B" w:rsidR="005F0177" w:rsidRPr="00593761" w:rsidRDefault="005F0177" w:rsidP="005F0177">
      <w:pPr>
        <w:pStyle w:val="FieldText"/>
        <w:ind w:left="1416"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Sí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No     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rehusó</w:t>
      </w:r>
    </w:p>
    <w:p w14:paraId="67C622AE" w14:textId="77777777" w:rsidR="005F0177" w:rsidRPr="005F0177" w:rsidRDefault="005F0177" w:rsidP="00C96EC5">
      <w:pPr>
        <w:widowControl w:val="0"/>
        <w:spacing w:before="240"/>
        <w:ind w:left="1414"/>
        <w:rPr>
          <w:rFonts w:asciiTheme="minorHAnsi" w:hAnsiTheme="minorHAnsi" w:cstheme="minorBidi"/>
          <w:sz w:val="22"/>
          <w:szCs w:val="22"/>
          <w:lang w:val="es-PR"/>
        </w:rPr>
      </w:pPr>
      <w:r w:rsidRPr="005F0177">
        <w:rPr>
          <w:rFonts w:asciiTheme="minorHAnsi" w:hAnsiTheme="minorHAnsi" w:cstheme="minorBidi"/>
          <w:sz w:val="22"/>
          <w:szCs w:val="22"/>
          <w:lang w:val="es-PR"/>
        </w:rPr>
        <w:t>¿Ha tenido el cliente un interés de arrendamiento o propiedad en una unidad de vivienda permanente en los últimos 60 días?</w:t>
      </w:r>
    </w:p>
    <w:p w14:paraId="372D4A0C" w14:textId="02385C05" w:rsidR="005F0177" w:rsidRDefault="005F0177" w:rsidP="005F0177">
      <w:pPr>
        <w:pStyle w:val="FieldText"/>
        <w:ind w:left="1416"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Sí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No     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rehusó</w:t>
      </w:r>
    </w:p>
    <w:p w14:paraId="0A322345" w14:textId="77777777" w:rsidR="00C96EC5" w:rsidRDefault="00C96EC5" w:rsidP="00C96EC5">
      <w:pPr>
        <w:widowControl w:val="0"/>
        <w:spacing w:before="240"/>
        <w:ind w:left="1414"/>
        <w:rPr>
          <w:rFonts w:asciiTheme="minorHAnsi" w:hAnsiTheme="minorHAnsi" w:cstheme="minorBidi"/>
          <w:sz w:val="22"/>
          <w:szCs w:val="22"/>
          <w:lang w:val="es-PR"/>
        </w:rPr>
      </w:pPr>
    </w:p>
    <w:p w14:paraId="14897AB6" w14:textId="52C27C94" w:rsidR="005F0177" w:rsidRPr="005F0177" w:rsidRDefault="005F0177" w:rsidP="00C96EC5">
      <w:pPr>
        <w:widowControl w:val="0"/>
        <w:spacing w:before="240"/>
        <w:ind w:left="1414"/>
        <w:rPr>
          <w:rFonts w:asciiTheme="minorHAnsi" w:hAnsiTheme="minorHAnsi" w:cstheme="minorBidi"/>
          <w:sz w:val="22"/>
          <w:szCs w:val="22"/>
          <w:lang w:val="es-PR"/>
        </w:rPr>
      </w:pPr>
      <w:r w:rsidRPr="005F0177">
        <w:rPr>
          <w:rFonts w:asciiTheme="minorHAnsi" w:hAnsiTheme="minorHAnsi" w:cstheme="minorBidi"/>
          <w:sz w:val="22"/>
          <w:szCs w:val="22"/>
          <w:lang w:val="es-PR"/>
        </w:rPr>
        <w:t>¿El participante se ha mudado 2 veces o más en los últimos 60 días?</w:t>
      </w:r>
    </w:p>
    <w:p w14:paraId="79354EF6" w14:textId="6D920266" w:rsidR="005F0177" w:rsidRPr="00593761" w:rsidRDefault="005F0177" w:rsidP="005F0177">
      <w:pPr>
        <w:pStyle w:val="FieldText"/>
        <w:ind w:left="1416" w:firstLine="708"/>
        <w:rPr>
          <w:rFonts w:asciiTheme="minorHAnsi" w:hAnsiTheme="minorHAnsi" w:cstheme="minorBidi"/>
          <w:b w:val="0"/>
          <w:sz w:val="22"/>
          <w:szCs w:val="22"/>
          <w:lang w:val="es-PR"/>
        </w:rPr>
      </w:pP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Sí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No        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no sabe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        </w: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instrText xml:space="preserve"> FORMCHECKBOX </w:instrText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separate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fldChar w:fldCharType="end"/>
      </w:r>
      <w:r w:rsidRPr="00593761">
        <w:rPr>
          <w:rFonts w:asciiTheme="minorHAnsi" w:hAnsiTheme="minorHAnsi" w:cstheme="minorBidi"/>
          <w:b w:val="0"/>
          <w:sz w:val="22"/>
          <w:szCs w:val="22"/>
          <w:lang w:val="es-PR"/>
        </w:rPr>
        <w:t xml:space="preserve"> </w:t>
      </w:r>
      <w:r w:rsidR="00275D63">
        <w:rPr>
          <w:rFonts w:asciiTheme="minorHAnsi" w:hAnsiTheme="minorHAnsi" w:cstheme="minorBidi"/>
          <w:b w:val="0"/>
          <w:sz w:val="22"/>
          <w:szCs w:val="22"/>
          <w:lang w:val="es-PR"/>
        </w:rPr>
        <w:t>Participante rehusó</w:t>
      </w:r>
    </w:p>
    <w:bookmarkEnd w:id="1"/>
    <w:p w14:paraId="739CFBB7" w14:textId="75D4EA0C" w:rsidR="005F0177" w:rsidRDefault="005F0177" w:rsidP="00DC1DB4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</w:p>
    <w:p w14:paraId="68E9C7D3" w14:textId="77777777" w:rsidR="00776F25" w:rsidRDefault="00776F25" w:rsidP="00776F25">
      <w:pPr>
        <w:pStyle w:val="FieldText"/>
        <w:rPr>
          <w:rFonts w:asciiTheme="minorHAnsi" w:hAnsiTheme="minorHAnsi" w:cstheme="minorHAnsi"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  <w:lang w:val="es-PR"/>
        </w:rPr>
        <w:t>Notas:</w:t>
      </w:r>
    </w:p>
    <w:p w14:paraId="6BA3D300" w14:textId="77777777" w:rsidR="00776F25" w:rsidRDefault="00776F25" w:rsidP="00776F25">
      <w:pPr>
        <w:pStyle w:val="Field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  <w:lang w:val="es-PR"/>
        </w:rPr>
        <w:t>Preguntas con posibles alternativas para responder deben ser mencionadas al participante para una mejor recolección de los datos.</w:t>
      </w:r>
    </w:p>
    <w:p w14:paraId="06E28FAE" w14:textId="77777777" w:rsidR="00776F25" w:rsidRDefault="00776F25" w:rsidP="00776F25">
      <w:pPr>
        <w:pStyle w:val="FieldTex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s-PR"/>
        </w:rPr>
      </w:pPr>
      <w:r>
        <w:rPr>
          <w:rFonts w:asciiTheme="minorHAnsi" w:hAnsiTheme="minorHAnsi" w:cstheme="minorHAnsi"/>
          <w:sz w:val="22"/>
          <w:szCs w:val="22"/>
          <w:lang w:val="es-PR"/>
        </w:rPr>
        <w:t>Recuerde repasar el Manual de Estándares de HMIS para explicación de las preguntas.</w:t>
      </w:r>
    </w:p>
    <w:p w14:paraId="0423B52A" w14:textId="77777777" w:rsidR="00776F25" w:rsidRPr="007C3018" w:rsidRDefault="00776F25" w:rsidP="00DC1DB4">
      <w:pPr>
        <w:widowControl w:val="0"/>
        <w:rPr>
          <w:rFonts w:asciiTheme="minorHAnsi" w:hAnsiTheme="minorHAnsi" w:cstheme="minorHAnsi"/>
          <w:sz w:val="22"/>
          <w:szCs w:val="22"/>
          <w:lang w:val="es-PR"/>
        </w:rPr>
      </w:pPr>
    </w:p>
    <w:sectPr w:rsidR="00776F25" w:rsidRPr="007C3018" w:rsidSect="00CF780A">
      <w:headerReference w:type="default" r:id="rId7"/>
      <w:footerReference w:type="default" r:id="rId8"/>
      <w:pgSz w:w="12240" w:h="20160" w:code="5"/>
      <w:pgMar w:top="0" w:right="450" w:bottom="0" w:left="72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443A" w14:textId="77777777" w:rsidR="00A443E2" w:rsidRDefault="00A443E2" w:rsidP="000074EA">
      <w:pPr>
        <w:pStyle w:val="Ratings"/>
      </w:pPr>
      <w:r>
        <w:separator/>
      </w:r>
    </w:p>
  </w:endnote>
  <w:endnote w:type="continuationSeparator" w:id="0">
    <w:p w14:paraId="38F4A8CD" w14:textId="77777777" w:rsidR="00A443E2" w:rsidRDefault="00A443E2" w:rsidP="000074EA">
      <w:pPr>
        <w:pStyle w:val="Rating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1D01" w14:textId="64238558" w:rsidR="004C1290" w:rsidRPr="005F0177" w:rsidRDefault="004C1290">
    <w:pPr>
      <w:pStyle w:val="Footer"/>
      <w:rPr>
        <w:sz w:val="16"/>
        <w:szCs w:val="16"/>
      </w:rPr>
    </w:pPr>
    <w:r w:rsidRPr="005F0177">
      <w:rPr>
        <w:sz w:val="16"/>
        <w:szCs w:val="16"/>
      </w:rPr>
      <w:t>Rev. 10/2019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6FD0" w14:textId="77777777" w:rsidR="00A443E2" w:rsidRDefault="00A443E2" w:rsidP="000074EA">
      <w:pPr>
        <w:pStyle w:val="Ratings"/>
      </w:pPr>
      <w:bookmarkStart w:id="0" w:name="_Hlk499625714"/>
      <w:bookmarkEnd w:id="0"/>
      <w:r>
        <w:separator/>
      </w:r>
    </w:p>
  </w:footnote>
  <w:footnote w:type="continuationSeparator" w:id="0">
    <w:p w14:paraId="38661F6A" w14:textId="77777777" w:rsidR="00A443E2" w:rsidRDefault="00A443E2" w:rsidP="000074EA">
      <w:pPr>
        <w:pStyle w:val="Rating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4A9C" w14:textId="6A166CC2" w:rsidR="004C1290" w:rsidRPr="00F87818" w:rsidRDefault="004C1290" w:rsidP="003402E4">
    <w:pPr>
      <w:pStyle w:val="Header"/>
      <w:rPr>
        <w:lang w:val="es-PR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3AAB1B" wp14:editId="287858D2">
          <wp:simplePos x="0" y="0"/>
          <wp:positionH relativeFrom="column">
            <wp:posOffset>990600</wp:posOffset>
          </wp:positionH>
          <wp:positionV relativeFrom="paragraph">
            <wp:posOffset>133350</wp:posOffset>
          </wp:positionV>
          <wp:extent cx="806718" cy="403860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yecto enl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18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6C191" wp14:editId="2F9E3160">
              <wp:simplePos x="0" y="0"/>
              <wp:positionH relativeFrom="margin">
                <wp:align>right</wp:align>
              </wp:positionH>
              <wp:positionV relativeFrom="paragraph">
                <wp:posOffset>-104775</wp:posOffset>
              </wp:positionV>
              <wp:extent cx="3924935" cy="645795"/>
              <wp:effectExtent l="0" t="0" r="0" b="1905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0C887" w14:textId="2CF297CF" w:rsidR="004C1290" w:rsidRPr="00FA33E8" w:rsidRDefault="004C1290" w:rsidP="003402E4">
                          <w:pPr>
                            <w:pStyle w:val="Header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  <w:lang w:val="es-PR"/>
                            </w:rPr>
                          </w:pPr>
                          <w:r>
                            <w:tab/>
                          </w:r>
                          <w:r w:rsidRPr="00FA33E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  <w:lang w:val="es-PR"/>
                            </w:rPr>
                            <w:t>Datos generados automáticamente por HMIS</w:t>
                          </w:r>
                        </w:p>
                        <w:p w14:paraId="3FBFE6F1" w14:textId="77777777" w:rsidR="004C1290" w:rsidRPr="00FA33E8" w:rsidRDefault="004C1290" w:rsidP="00544823">
                          <w:pPr>
                            <w:pStyle w:val="Header"/>
                            <w:jc w:val="right"/>
                            <w:rPr>
                              <w:rFonts w:asciiTheme="minorHAnsi" w:hAnsiTheme="minorHAnsi" w:cstheme="minorHAnsi"/>
                              <w:i/>
                              <w:sz w:val="22"/>
                              <w:szCs w:val="22"/>
                              <w:lang w:val="es-PR"/>
                            </w:rPr>
                          </w:pPr>
                          <w:r w:rsidRPr="00FA33E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es-PR"/>
                            </w:rPr>
                            <w:tab/>
                          </w:r>
                          <w:r w:rsidRPr="00FA33E8">
                            <w:rPr>
                              <w:rFonts w:asciiTheme="minorHAnsi" w:hAnsiTheme="minorHAnsi" w:cstheme="minorHAnsi"/>
                              <w:i/>
                              <w:sz w:val="22"/>
                              <w:szCs w:val="22"/>
                              <w:lang w:val="es-PR"/>
                            </w:rPr>
                            <w:t>3.13 ID del Participante________________</w:t>
                          </w:r>
                        </w:p>
                        <w:p w14:paraId="400B888A" w14:textId="77777777" w:rsidR="004C1290" w:rsidRPr="00FA33E8" w:rsidRDefault="004C1290" w:rsidP="00544823">
                          <w:pPr>
                            <w:pStyle w:val="Header"/>
                            <w:jc w:val="right"/>
                            <w:rPr>
                              <w:rFonts w:asciiTheme="minorHAnsi" w:hAnsiTheme="minorHAnsi" w:cstheme="minorHAnsi"/>
                              <w:i/>
                              <w:sz w:val="22"/>
                              <w:szCs w:val="22"/>
                              <w:lang w:val="es-PR"/>
                            </w:rPr>
                          </w:pPr>
                          <w:r w:rsidRPr="00FA33E8">
                            <w:rPr>
                              <w:rFonts w:asciiTheme="minorHAnsi" w:hAnsiTheme="minorHAnsi" w:cstheme="minorHAnsi"/>
                              <w:i/>
                              <w:sz w:val="22"/>
                              <w:szCs w:val="22"/>
                              <w:lang w:val="es-PR"/>
                            </w:rPr>
                            <w:t>3.14 ID de Núcleo de Personas (Case ID) _______________</w:t>
                          </w:r>
                        </w:p>
                        <w:p w14:paraId="63441EF4" w14:textId="614218D7" w:rsidR="004C1290" w:rsidRPr="00544823" w:rsidRDefault="004C1290" w:rsidP="00544823">
                          <w:pPr>
                            <w:pStyle w:val="Header"/>
                            <w:rPr>
                              <w:lang w:val="es-P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6C1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85pt;margin-top:-8.25pt;width:309.05pt;height:5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" stroked="f">
              <v:textbox>
                <w:txbxContent>
                  <w:p w14:paraId="24C0C887" w14:textId="2CF297CF" w:rsidR="004C1290" w:rsidRPr="00FA33E8" w:rsidRDefault="004C1290" w:rsidP="003402E4">
                    <w:pPr>
                      <w:pStyle w:val="Header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s-PR"/>
                      </w:rPr>
                    </w:pPr>
                    <w:r>
                      <w:tab/>
                    </w:r>
                    <w:r w:rsidRPr="00FA33E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s-PR"/>
                      </w:rPr>
                      <w:t>Datos generados automáticamente por HMIS</w:t>
                    </w:r>
                  </w:p>
                  <w:p w14:paraId="3FBFE6F1" w14:textId="77777777" w:rsidR="004C1290" w:rsidRPr="00FA33E8" w:rsidRDefault="004C1290" w:rsidP="00544823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i/>
                        <w:sz w:val="22"/>
                        <w:szCs w:val="22"/>
                        <w:lang w:val="es-PR"/>
                      </w:rPr>
                    </w:pPr>
                    <w:r w:rsidRPr="00FA33E8">
                      <w:rPr>
                        <w:rFonts w:asciiTheme="minorHAnsi" w:hAnsiTheme="minorHAnsi" w:cstheme="minorHAnsi"/>
                        <w:sz w:val="22"/>
                        <w:szCs w:val="22"/>
                        <w:lang w:val="es-PR"/>
                      </w:rPr>
                      <w:tab/>
                    </w:r>
                    <w:r w:rsidRPr="00FA33E8">
                      <w:rPr>
                        <w:rFonts w:asciiTheme="minorHAnsi" w:hAnsiTheme="minorHAnsi" w:cstheme="minorHAnsi"/>
                        <w:i/>
                        <w:sz w:val="22"/>
                        <w:szCs w:val="22"/>
                        <w:lang w:val="es-PR"/>
                      </w:rPr>
                      <w:t>3.13 ID del Participante________________</w:t>
                    </w:r>
                  </w:p>
                  <w:p w14:paraId="400B888A" w14:textId="77777777" w:rsidR="004C1290" w:rsidRPr="00FA33E8" w:rsidRDefault="004C1290" w:rsidP="00544823">
                    <w:pPr>
                      <w:pStyle w:val="Header"/>
                      <w:jc w:val="right"/>
                      <w:rPr>
                        <w:rFonts w:asciiTheme="minorHAnsi" w:hAnsiTheme="minorHAnsi" w:cstheme="minorHAnsi"/>
                        <w:i/>
                        <w:sz w:val="22"/>
                        <w:szCs w:val="22"/>
                        <w:lang w:val="es-PR"/>
                      </w:rPr>
                    </w:pPr>
                    <w:r w:rsidRPr="00FA33E8">
                      <w:rPr>
                        <w:rFonts w:asciiTheme="minorHAnsi" w:hAnsiTheme="minorHAnsi" w:cstheme="minorHAnsi"/>
                        <w:i/>
                        <w:sz w:val="22"/>
                        <w:szCs w:val="22"/>
                        <w:lang w:val="es-PR"/>
                      </w:rPr>
                      <w:t>3.14 ID de Núcleo de Personas (Case ID) _______________</w:t>
                    </w:r>
                  </w:p>
                  <w:p w14:paraId="63441EF4" w14:textId="614218D7" w:rsidR="004C1290" w:rsidRPr="00544823" w:rsidRDefault="004C1290" w:rsidP="00544823">
                    <w:pPr>
                      <w:pStyle w:val="Header"/>
                      <w:rPr>
                        <w:lang w:val="es-P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9574409" wp14:editId="277FB336">
          <wp:extent cx="733425" cy="663016"/>
          <wp:effectExtent l="0" t="0" r="0" b="3810"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OALICION-SAN-JUAN-transparent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15" cy="669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6A47C9"/>
    <w:multiLevelType w:val="hybridMultilevel"/>
    <w:tmpl w:val="34004DFC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9815">
    <w:abstractNumId w:val="9"/>
  </w:num>
  <w:num w:numId="2" w16cid:durableId="1659578797">
    <w:abstractNumId w:val="7"/>
  </w:num>
  <w:num w:numId="3" w16cid:durableId="1094668628">
    <w:abstractNumId w:val="6"/>
  </w:num>
  <w:num w:numId="4" w16cid:durableId="2092970312">
    <w:abstractNumId w:val="5"/>
  </w:num>
  <w:num w:numId="5" w16cid:durableId="2100983390">
    <w:abstractNumId w:val="4"/>
  </w:num>
  <w:num w:numId="6" w16cid:durableId="697586594">
    <w:abstractNumId w:val="8"/>
  </w:num>
  <w:num w:numId="7" w16cid:durableId="1081297133">
    <w:abstractNumId w:val="3"/>
  </w:num>
  <w:num w:numId="8" w16cid:durableId="502595990">
    <w:abstractNumId w:val="2"/>
  </w:num>
  <w:num w:numId="9" w16cid:durableId="312759976">
    <w:abstractNumId w:val="1"/>
  </w:num>
  <w:num w:numId="10" w16cid:durableId="1575890930">
    <w:abstractNumId w:val="0"/>
  </w:num>
  <w:num w:numId="11" w16cid:durableId="26417677">
    <w:abstractNumId w:val="10"/>
  </w:num>
  <w:num w:numId="12" w16cid:durableId="1142384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53"/>
    <w:rsid w:val="000004E6"/>
    <w:rsid w:val="000071F7"/>
    <w:rsid w:val="000074EA"/>
    <w:rsid w:val="00010AA2"/>
    <w:rsid w:val="0001443E"/>
    <w:rsid w:val="00015DBA"/>
    <w:rsid w:val="00016169"/>
    <w:rsid w:val="000231C5"/>
    <w:rsid w:val="00023F6F"/>
    <w:rsid w:val="00027830"/>
    <w:rsid w:val="0002798A"/>
    <w:rsid w:val="00027E6C"/>
    <w:rsid w:val="00034B5D"/>
    <w:rsid w:val="00037E8C"/>
    <w:rsid w:val="000406CB"/>
    <w:rsid w:val="00045CB7"/>
    <w:rsid w:val="000523C3"/>
    <w:rsid w:val="000558E1"/>
    <w:rsid w:val="00055AE2"/>
    <w:rsid w:val="0006613E"/>
    <w:rsid w:val="0007078A"/>
    <w:rsid w:val="000715A9"/>
    <w:rsid w:val="000772D9"/>
    <w:rsid w:val="00081158"/>
    <w:rsid w:val="00081B95"/>
    <w:rsid w:val="00083002"/>
    <w:rsid w:val="0008759B"/>
    <w:rsid w:val="00087B85"/>
    <w:rsid w:val="00095583"/>
    <w:rsid w:val="0009644F"/>
    <w:rsid w:val="000974BF"/>
    <w:rsid w:val="0009780B"/>
    <w:rsid w:val="000A01F1"/>
    <w:rsid w:val="000A28C9"/>
    <w:rsid w:val="000B37F7"/>
    <w:rsid w:val="000B5A70"/>
    <w:rsid w:val="000B62DB"/>
    <w:rsid w:val="000C1163"/>
    <w:rsid w:val="000C19CE"/>
    <w:rsid w:val="000C3246"/>
    <w:rsid w:val="000D106A"/>
    <w:rsid w:val="000D2539"/>
    <w:rsid w:val="000D79E5"/>
    <w:rsid w:val="000E2EF9"/>
    <w:rsid w:val="000E3A94"/>
    <w:rsid w:val="000E5A35"/>
    <w:rsid w:val="000F13E3"/>
    <w:rsid w:val="000F2DF4"/>
    <w:rsid w:val="000F61D7"/>
    <w:rsid w:val="000F6783"/>
    <w:rsid w:val="00104B99"/>
    <w:rsid w:val="00106000"/>
    <w:rsid w:val="001207DD"/>
    <w:rsid w:val="00120C95"/>
    <w:rsid w:val="001249B6"/>
    <w:rsid w:val="00124BA3"/>
    <w:rsid w:val="00126EB0"/>
    <w:rsid w:val="00126ED6"/>
    <w:rsid w:val="0014335A"/>
    <w:rsid w:val="001443C1"/>
    <w:rsid w:val="0014663E"/>
    <w:rsid w:val="001579E2"/>
    <w:rsid w:val="0016086D"/>
    <w:rsid w:val="0016223D"/>
    <w:rsid w:val="0016570C"/>
    <w:rsid w:val="00180664"/>
    <w:rsid w:val="0018460E"/>
    <w:rsid w:val="00191F89"/>
    <w:rsid w:val="001A07E1"/>
    <w:rsid w:val="001A6B1D"/>
    <w:rsid w:val="001B5B92"/>
    <w:rsid w:val="001C26B9"/>
    <w:rsid w:val="001D0CF1"/>
    <w:rsid w:val="001D14E0"/>
    <w:rsid w:val="001D3392"/>
    <w:rsid w:val="001D6CA3"/>
    <w:rsid w:val="001E7DA8"/>
    <w:rsid w:val="001F2465"/>
    <w:rsid w:val="00202BF8"/>
    <w:rsid w:val="0020370B"/>
    <w:rsid w:val="002123A6"/>
    <w:rsid w:val="00217B44"/>
    <w:rsid w:val="002223E5"/>
    <w:rsid w:val="00233DDF"/>
    <w:rsid w:val="002348D6"/>
    <w:rsid w:val="0024310C"/>
    <w:rsid w:val="00243446"/>
    <w:rsid w:val="00250014"/>
    <w:rsid w:val="002512B0"/>
    <w:rsid w:val="00252865"/>
    <w:rsid w:val="002656DF"/>
    <w:rsid w:val="002734C2"/>
    <w:rsid w:val="002750D6"/>
    <w:rsid w:val="00275BB5"/>
    <w:rsid w:val="00275D63"/>
    <w:rsid w:val="00277CF7"/>
    <w:rsid w:val="00286F6A"/>
    <w:rsid w:val="00287043"/>
    <w:rsid w:val="00291C8C"/>
    <w:rsid w:val="002A1ECE"/>
    <w:rsid w:val="002A2510"/>
    <w:rsid w:val="002B20F1"/>
    <w:rsid w:val="002B27FD"/>
    <w:rsid w:val="002B4D1D"/>
    <w:rsid w:val="002B51A2"/>
    <w:rsid w:val="002C10B1"/>
    <w:rsid w:val="002C77FA"/>
    <w:rsid w:val="002D222A"/>
    <w:rsid w:val="002E0EDB"/>
    <w:rsid w:val="002E1EF4"/>
    <w:rsid w:val="002E4F13"/>
    <w:rsid w:val="002E51F5"/>
    <w:rsid w:val="002E6BF2"/>
    <w:rsid w:val="002F0FCC"/>
    <w:rsid w:val="002F1FC6"/>
    <w:rsid w:val="003076FD"/>
    <w:rsid w:val="00311CD9"/>
    <w:rsid w:val="00314331"/>
    <w:rsid w:val="00317005"/>
    <w:rsid w:val="0033346E"/>
    <w:rsid w:val="0033501D"/>
    <w:rsid w:val="00335259"/>
    <w:rsid w:val="003402E4"/>
    <w:rsid w:val="00341FEA"/>
    <w:rsid w:val="00360111"/>
    <w:rsid w:val="003649A6"/>
    <w:rsid w:val="00367E03"/>
    <w:rsid w:val="0037000D"/>
    <w:rsid w:val="00380E54"/>
    <w:rsid w:val="00380FA6"/>
    <w:rsid w:val="00381A4A"/>
    <w:rsid w:val="003867F0"/>
    <w:rsid w:val="00390888"/>
    <w:rsid w:val="003929F1"/>
    <w:rsid w:val="003976F2"/>
    <w:rsid w:val="003A1B63"/>
    <w:rsid w:val="003A2510"/>
    <w:rsid w:val="003A41A1"/>
    <w:rsid w:val="003A4379"/>
    <w:rsid w:val="003A5E46"/>
    <w:rsid w:val="003B2326"/>
    <w:rsid w:val="003B3690"/>
    <w:rsid w:val="003C40CF"/>
    <w:rsid w:val="003D0C75"/>
    <w:rsid w:val="003D5E35"/>
    <w:rsid w:val="003E2C3F"/>
    <w:rsid w:val="003E358E"/>
    <w:rsid w:val="003E3E7C"/>
    <w:rsid w:val="003F4476"/>
    <w:rsid w:val="003F4AA5"/>
    <w:rsid w:val="003F683D"/>
    <w:rsid w:val="00400605"/>
    <w:rsid w:val="00404959"/>
    <w:rsid w:val="004143E5"/>
    <w:rsid w:val="004350F6"/>
    <w:rsid w:val="00437227"/>
    <w:rsid w:val="00437ED0"/>
    <w:rsid w:val="00440CD8"/>
    <w:rsid w:val="00443837"/>
    <w:rsid w:val="00450F66"/>
    <w:rsid w:val="00461739"/>
    <w:rsid w:val="00466FD4"/>
    <w:rsid w:val="00467865"/>
    <w:rsid w:val="00471BB8"/>
    <w:rsid w:val="00483A03"/>
    <w:rsid w:val="0048685F"/>
    <w:rsid w:val="004906CA"/>
    <w:rsid w:val="00490F5E"/>
    <w:rsid w:val="00492F8F"/>
    <w:rsid w:val="00493936"/>
    <w:rsid w:val="0049595B"/>
    <w:rsid w:val="00496392"/>
    <w:rsid w:val="004A10AE"/>
    <w:rsid w:val="004A1437"/>
    <w:rsid w:val="004A4198"/>
    <w:rsid w:val="004A54EA"/>
    <w:rsid w:val="004B0578"/>
    <w:rsid w:val="004B29AA"/>
    <w:rsid w:val="004B5637"/>
    <w:rsid w:val="004C07B1"/>
    <w:rsid w:val="004C11F1"/>
    <w:rsid w:val="004C1290"/>
    <w:rsid w:val="004C24ED"/>
    <w:rsid w:val="004C5F56"/>
    <w:rsid w:val="004D69FB"/>
    <w:rsid w:val="004D702E"/>
    <w:rsid w:val="004D77CE"/>
    <w:rsid w:val="004E0651"/>
    <w:rsid w:val="004E34C6"/>
    <w:rsid w:val="004E7F02"/>
    <w:rsid w:val="004F482A"/>
    <w:rsid w:val="004F62AD"/>
    <w:rsid w:val="00501AE8"/>
    <w:rsid w:val="00502A11"/>
    <w:rsid w:val="00504B65"/>
    <w:rsid w:val="00504C7C"/>
    <w:rsid w:val="0051012B"/>
    <w:rsid w:val="00510E7B"/>
    <w:rsid w:val="00510F9C"/>
    <w:rsid w:val="005114CE"/>
    <w:rsid w:val="005123B1"/>
    <w:rsid w:val="00514356"/>
    <w:rsid w:val="0052122B"/>
    <w:rsid w:val="005270A8"/>
    <w:rsid w:val="00534C53"/>
    <w:rsid w:val="005367D0"/>
    <w:rsid w:val="00537953"/>
    <w:rsid w:val="00537FEE"/>
    <w:rsid w:val="00544823"/>
    <w:rsid w:val="0054641A"/>
    <w:rsid w:val="00546B33"/>
    <w:rsid w:val="005557F6"/>
    <w:rsid w:val="00563778"/>
    <w:rsid w:val="00565929"/>
    <w:rsid w:val="005833E3"/>
    <w:rsid w:val="00584F92"/>
    <w:rsid w:val="00587A4D"/>
    <w:rsid w:val="0059011D"/>
    <w:rsid w:val="00596457"/>
    <w:rsid w:val="005A2718"/>
    <w:rsid w:val="005B4AE2"/>
    <w:rsid w:val="005C781C"/>
    <w:rsid w:val="005C79D6"/>
    <w:rsid w:val="005D50EE"/>
    <w:rsid w:val="005D585D"/>
    <w:rsid w:val="005D7172"/>
    <w:rsid w:val="005D7D62"/>
    <w:rsid w:val="005E1664"/>
    <w:rsid w:val="005E63CC"/>
    <w:rsid w:val="005F0177"/>
    <w:rsid w:val="005F6E87"/>
    <w:rsid w:val="0060001B"/>
    <w:rsid w:val="006108A6"/>
    <w:rsid w:val="0061132F"/>
    <w:rsid w:val="00613129"/>
    <w:rsid w:val="00615DE7"/>
    <w:rsid w:val="00617955"/>
    <w:rsid w:val="00617C65"/>
    <w:rsid w:val="00617D9A"/>
    <w:rsid w:val="006365C2"/>
    <w:rsid w:val="0064307A"/>
    <w:rsid w:val="0066051C"/>
    <w:rsid w:val="00671976"/>
    <w:rsid w:val="0067545A"/>
    <w:rsid w:val="006764D3"/>
    <w:rsid w:val="0068248A"/>
    <w:rsid w:val="00684024"/>
    <w:rsid w:val="00685335"/>
    <w:rsid w:val="00692FAE"/>
    <w:rsid w:val="00693FED"/>
    <w:rsid w:val="00694A8F"/>
    <w:rsid w:val="00697A7B"/>
    <w:rsid w:val="006A03E8"/>
    <w:rsid w:val="006A76C2"/>
    <w:rsid w:val="006B03BF"/>
    <w:rsid w:val="006C4610"/>
    <w:rsid w:val="006C6AB0"/>
    <w:rsid w:val="006D2635"/>
    <w:rsid w:val="006D3C23"/>
    <w:rsid w:val="006D779C"/>
    <w:rsid w:val="006E4F63"/>
    <w:rsid w:val="006E5D54"/>
    <w:rsid w:val="006E729E"/>
    <w:rsid w:val="006F398A"/>
    <w:rsid w:val="006F4B2B"/>
    <w:rsid w:val="00703249"/>
    <w:rsid w:val="007034C0"/>
    <w:rsid w:val="00703B3D"/>
    <w:rsid w:val="00726D41"/>
    <w:rsid w:val="00732D8D"/>
    <w:rsid w:val="00736044"/>
    <w:rsid w:val="007564F5"/>
    <w:rsid w:val="00756A5B"/>
    <w:rsid w:val="00757FA6"/>
    <w:rsid w:val="007602AC"/>
    <w:rsid w:val="00763B3C"/>
    <w:rsid w:val="00774B67"/>
    <w:rsid w:val="00776F25"/>
    <w:rsid w:val="0078226F"/>
    <w:rsid w:val="00793AC6"/>
    <w:rsid w:val="00794EE3"/>
    <w:rsid w:val="007A71DE"/>
    <w:rsid w:val="007B199B"/>
    <w:rsid w:val="007B3DB8"/>
    <w:rsid w:val="007B6119"/>
    <w:rsid w:val="007B7F42"/>
    <w:rsid w:val="007C3018"/>
    <w:rsid w:val="007D37AE"/>
    <w:rsid w:val="007D5FA4"/>
    <w:rsid w:val="007E2A15"/>
    <w:rsid w:val="007E37A1"/>
    <w:rsid w:val="00803991"/>
    <w:rsid w:val="00805F40"/>
    <w:rsid w:val="008107D6"/>
    <w:rsid w:val="00810BE5"/>
    <w:rsid w:val="0082221F"/>
    <w:rsid w:val="00826E2D"/>
    <w:rsid w:val="00826F6C"/>
    <w:rsid w:val="0083369F"/>
    <w:rsid w:val="0083565F"/>
    <w:rsid w:val="00841645"/>
    <w:rsid w:val="00843152"/>
    <w:rsid w:val="00847683"/>
    <w:rsid w:val="00850F3D"/>
    <w:rsid w:val="00852EC6"/>
    <w:rsid w:val="0085396A"/>
    <w:rsid w:val="0085474E"/>
    <w:rsid w:val="008755E5"/>
    <w:rsid w:val="0088195C"/>
    <w:rsid w:val="00884E05"/>
    <w:rsid w:val="0088589A"/>
    <w:rsid w:val="0088782D"/>
    <w:rsid w:val="0089576E"/>
    <w:rsid w:val="008967C9"/>
    <w:rsid w:val="008B6F52"/>
    <w:rsid w:val="008B7081"/>
    <w:rsid w:val="008C75A3"/>
    <w:rsid w:val="008D0E31"/>
    <w:rsid w:val="008E05BB"/>
    <w:rsid w:val="008E6E0A"/>
    <w:rsid w:val="008E72CF"/>
    <w:rsid w:val="008E7E83"/>
    <w:rsid w:val="008F2ED8"/>
    <w:rsid w:val="008F3F0D"/>
    <w:rsid w:val="008F4626"/>
    <w:rsid w:val="00902964"/>
    <w:rsid w:val="0090497E"/>
    <w:rsid w:val="00904A0E"/>
    <w:rsid w:val="00911B71"/>
    <w:rsid w:val="00917E74"/>
    <w:rsid w:val="00924F2F"/>
    <w:rsid w:val="00937437"/>
    <w:rsid w:val="00940CFD"/>
    <w:rsid w:val="0094477B"/>
    <w:rsid w:val="0094790F"/>
    <w:rsid w:val="00950801"/>
    <w:rsid w:val="00961FA3"/>
    <w:rsid w:val="0096441F"/>
    <w:rsid w:val="00966B90"/>
    <w:rsid w:val="00967006"/>
    <w:rsid w:val="009737B7"/>
    <w:rsid w:val="00975807"/>
    <w:rsid w:val="009801B6"/>
    <w:rsid w:val="009802C4"/>
    <w:rsid w:val="00985306"/>
    <w:rsid w:val="009976D9"/>
    <w:rsid w:val="00997A3E"/>
    <w:rsid w:val="009A0A2D"/>
    <w:rsid w:val="009A14DF"/>
    <w:rsid w:val="009A4EA3"/>
    <w:rsid w:val="009A55DC"/>
    <w:rsid w:val="009C220D"/>
    <w:rsid w:val="009C24FE"/>
    <w:rsid w:val="009C4F17"/>
    <w:rsid w:val="009C7294"/>
    <w:rsid w:val="009D3BE7"/>
    <w:rsid w:val="009E1672"/>
    <w:rsid w:val="009E5B13"/>
    <w:rsid w:val="009E643D"/>
    <w:rsid w:val="009E78DC"/>
    <w:rsid w:val="009F3478"/>
    <w:rsid w:val="009F3EEF"/>
    <w:rsid w:val="00A010A6"/>
    <w:rsid w:val="00A15C1D"/>
    <w:rsid w:val="00A211B2"/>
    <w:rsid w:val="00A226F5"/>
    <w:rsid w:val="00A26A22"/>
    <w:rsid w:val="00A2727E"/>
    <w:rsid w:val="00A33B46"/>
    <w:rsid w:val="00A35524"/>
    <w:rsid w:val="00A4134F"/>
    <w:rsid w:val="00A443E2"/>
    <w:rsid w:val="00A445C9"/>
    <w:rsid w:val="00A52D54"/>
    <w:rsid w:val="00A545DA"/>
    <w:rsid w:val="00A57709"/>
    <w:rsid w:val="00A62C9A"/>
    <w:rsid w:val="00A63664"/>
    <w:rsid w:val="00A667FE"/>
    <w:rsid w:val="00A74F99"/>
    <w:rsid w:val="00A82BA3"/>
    <w:rsid w:val="00A86AEF"/>
    <w:rsid w:val="00A86E7B"/>
    <w:rsid w:val="00A90379"/>
    <w:rsid w:val="00A92012"/>
    <w:rsid w:val="00A94ACC"/>
    <w:rsid w:val="00A96946"/>
    <w:rsid w:val="00A96B3D"/>
    <w:rsid w:val="00AA105D"/>
    <w:rsid w:val="00AA471C"/>
    <w:rsid w:val="00AB2B06"/>
    <w:rsid w:val="00AB3043"/>
    <w:rsid w:val="00AD282D"/>
    <w:rsid w:val="00AD2A70"/>
    <w:rsid w:val="00AE6FA4"/>
    <w:rsid w:val="00AE7599"/>
    <w:rsid w:val="00AF09D2"/>
    <w:rsid w:val="00AF128F"/>
    <w:rsid w:val="00AF30E7"/>
    <w:rsid w:val="00AF7DE3"/>
    <w:rsid w:val="00B00E50"/>
    <w:rsid w:val="00B00FA1"/>
    <w:rsid w:val="00B03907"/>
    <w:rsid w:val="00B04E24"/>
    <w:rsid w:val="00B1072A"/>
    <w:rsid w:val="00B11811"/>
    <w:rsid w:val="00B311E1"/>
    <w:rsid w:val="00B318DF"/>
    <w:rsid w:val="00B34BFA"/>
    <w:rsid w:val="00B37FE4"/>
    <w:rsid w:val="00B40F76"/>
    <w:rsid w:val="00B42C63"/>
    <w:rsid w:val="00B42EC4"/>
    <w:rsid w:val="00B4495D"/>
    <w:rsid w:val="00B4735C"/>
    <w:rsid w:val="00B52617"/>
    <w:rsid w:val="00B530E6"/>
    <w:rsid w:val="00B57598"/>
    <w:rsid w:val="00B644E5"/>
    <w:rsid w:val="00B75303"/>
    <w:rsid w:val="00B77CB0"/>
    <w:rsid w:val="00B826D9"/>
    <w:rsid w:val="00B831CB"/>
    <w:rsid w:val="00B84A45"/>
    <w:rsid w:val="00B85B16"/>
    <w:rsid w:val="00B90EC2"/>
    <w:rsid w:val="00B948CA"/>
    <w:rsid w:val="00B95A0A"/>
    <w:rsid w:val="00BA268F"/>
    <w:rsid w:val="00BB0463"/>
    <w:rsid w:val="00BB4915"/>
    <w:rsid w:val="00BB5082"/>
    <w:rsid w:val="00BC31B6"/>
    <w:rsid w:val="00BC5157"/>
    <w:rsid w:val="00BC524F"/>
    <w:rsid w:val="00BD04DE"/>
    <w:rsid w:val="00BD463D"/>
    <w:rsid w:val="00BE00CC"/>
    <w:rsid w:val="00BE32E8"/>
    <w:rsid w:val="00BF17F9"/>
    <w:rsid w:val="00BF199C"/>
    <w:rsid w:val="00BF36C1"/>
    <w:rsid w:val="00BF68AF"/>
    <w:rsid w:val="00C01144"/>
    <w:rsid w:val="00C03A94"/>
    <w:rsid w:val="00C03E53"/>
    <w:rsid w:val="00C079CA"/>
    <w:rsid w:val="00C133F3"/>
    <w:rsid w:val="00C232CC"/>
    <w:rsid w:val="00C23918"/>
    <w:rsid w:val="00C255F7"/>
    <w:rsid w:val="00C27CAE"/>
    <w:rsid w:val="00C41AAE"/>
    <w:rsid w:val="00C432DE"/>
    <w:rsid w:val="00C67036"/>
    <w:rsid w:val="00C67741"/>
    <w:rsid w:val="00C74647"/>
    <w:rsid w:val="00C7498D"/>
    <w:rsid w:val="00C76039"/>
    <w:rsid w:val="00C76480"/>
    <w:rsid w:val="00C80458"/>
    <w:rsid w:val="00C92FD6"/>
    <w:rsid w:val="00C96EC5"/>
    <w:rsid w:val="00CA4083"/>
    <w:rsid w:val="00CC6598"/>
    <w:rsid w:val="00CC6BB1"/>
    <w:rsid w:val="00CE4661"/>
    <w:rsid w:val="00CF780A"/>
    <w:rsid w:val="00D00A8E"/>
    <w:rsid w:val="00D103DE"/>
    <w:rsid w:val="00D14E73"/>
    <w:rsid w:val="00D25CA5"/>
    <w:rsid w:val="00D41AD0"/>
    <w:rsid w:val="00D54229"/>
    <w:rsid w:val="00D559FC"/>
    <w:rsid w:val="00D6155E"/>
    <w:rsid w:val="00D63947"/>
    <w:rsid w:val="00D7008A"/>
    <w:rsid w:val="00D74132"/>
    <w:rsid w:val="00D77974"/>
    <w:rsid w:val="00D81B7D"/>
    <w:rsid w:val="00D8461C"/>
    <w:rsid w:val="00DB0F11"/>
    <w:rsid w:val="00DB41EB"/>
    <w:rsid w:val="00DC1DB4"/>
    <w:rsid w:val="00DC38CD"/>
    <w:rsid w:val="00DC47A2"/>
    <w:rsid w:val="00DC5ADD"/>
    <w:rsid w:val="00DC6BC4"/>
    <w:rsid w:val="00DD268A"/>
    <w:rsid w:val="00DE1551"/>
    <w:rsid w:val="00DE7FB7"/>
    <w:rsid w:val="00DF5447"/>
    <w:rsid w:val="00E013A4"/>
    <w:rsid w:val="00E05B15"/>
    <w:rsid w:val="00E133C3"/>
    <w:rsid w:val="00E16895"/>
    <w:rsid w:val="00E20DDA"/>
    <w:rsid w:val="00E3241B"/>
    <w:rsid w:val="00E32A8B"/>
    <w:rsid w:val="00E36054"/>
    <w:rsid w:val="00E37E7B"/>
    <w:rsid w:val="00E46E04"/>
    <w:rsid w:val="00E54FE1"/>
    <w:rsid w:val="00E56313"/>
    <w:rsid w:val="00E63E23"/>
    <w:rsid w:val="00E75E59"/>
    <w:rsid w:val="00E828AA"/>
    <w:rsid w:val="00E83454"/>
    <w:rsid w:val="00E862F6"/>
    <w:rsid w:val="00E87396"/>
    <w:rsid w:val="00E92410"/>
    <w:rsid w:val="00E96675"/>
    <w:rsid w:val="00EA44A1"/>
    <w:rsid w:val="00EA483C"/>
    <w:rsid w:val="00EB1259"/>
    <w:rsid w:val="00EC42A3"/>
    <w:rsid w:val="00ED5301"/>
    <w:rsid w:val="00F013FF"/>
    <w:rsid w:val="00F017C4"/>
    <w:rsid w:val="00F03E90"/>
    <w:rsid w:val="00F03FC7"/>
    <w:rsid w:val="00F07933"/>
    <w:rsid w:val="00F10D1A"/>
    <w:rsid w:val="00F121EE"/>
    <w:rsid w:val="00F12939"/>
    <w:rsid w:val="00F152E6"/>
    <w:rsid w:val="00F24B3B"/>
    <w:rsid w:val="00F251A8"/>
    <w:rsid w:val="00F32DAA"/>
    <w:rsid w:val="00F41461"/>
    <w:rsid w:val="00F61344"/>
    <w:rsid w:val="00F62875"/>
    <w:rsid w:val="00F63946"/>
    <w:rsid w:val="00F64EDB"/>
    <w:rsid w:val="00F72993"/>
    <w:rsid w:val="00F72F6C"/>
    <w:rsid w:val="00F73408"/>
    <w:rsid w:val="00F83033"/>
    <w:rsid w:val="00F877C5"/>
    <w:rsid w:val="00F87818"/>
    <w:rsid w:val="00F934AA"/>
    <w:rsid w:val="00F953AA"/>
    <w:rsid w:val="00F966AA"/>
    <w:rsid w:val="00FA12AB"/>
    <w:rsid w:val="00FA33E8"/>
    <w:rsid w:val="00FA76A2"/>
    <w:rsid w:val="00FB538F"/>
    <w:rsid w:val="00FC0F45"/>
    <w:rsid w:val="00FC3071"/>
    <w:rsid w:val="00FC57CC"/>
    <w:rsid w:val="00FD5902"/>
    <w:rsid w:val="00FD6B2F"/>
    <w:rsid w:val="00FD7646"/>
    <w:rsid w:val="00FE4AFA"/>
    <w:rsid w:val="00FE5E2B"/>
    <w:rsid w:val="00FE6098"/>
    <w:rsid w:val="00FF17FC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2D540"/>
  <w15:docId w15:val="{0EC45D7F-7B14-4BEA-833B-7C3FD6D0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  <w:style w:type="table" w:styleId="TableGrid">
    <w:name w:val="Table Grid"/>
    <w:basedOn w:val="TableNormal"/>
    <w:rsid w:val="0085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03E8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6A03E8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A03E8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6A03E8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3E3E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3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E7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3E7C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alicion\AppData\Roaming\Microsoft\Templates\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Performance review.dot</Template>
  <TotalTime>1</TotalTime>
  <Pages>4</Pages>
  <Words>2709</Words>
  <Characters>14901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Coalicion</dc:creator>
  <cp:keywords/>
  <dc:description/>
  <cp:lastModifiedBy>Johnsie Velázquez</cp:lastModifiedBy>
  <cp:revision>3</cp:revision>
  <cp:lastPrinted>2026-06-29T17:45:00Z</cp:lastPrinted>
  <dcterms:created xsi:type="dcterms:W3CDTF">2026-06-29T18:09:00Z</dcterms:created>
  <dcterms:modified xsi:type="dcterms:W3CDTF">2026-07-03T19:17:00Z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TC010903661033</vt:lpwstr>
  </property>
</Properties>
</file>