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E06A7" w14:textId="3B0DD42B" w:rsidR="00467865" w:rsidRPr="007C3018" w:rsidRDefault="007C3018" w:rsidP="009E643D">
      <w:pPr>
        <w:pStyle w:val="Heading1"/>
        <w:tabs>
          <w:tab w:val="clear" w:pos="7185"/>
          <w:tab w:val="center" w:pos="4352"/>
          <w:tab w:val="left" w:pos="6480"/>
          <w:tab w:val="right" w:pos="9612"/>
        </w:tabs>
        <w:ind w:right="-252"/>
        <w:jc w:val="center"/>
        <w:rPr>
          <w:rFonts w:asciiTheme="minorHAnsi" w:hAnsiTheme="minorHAnsi" w:cstheme="minorHAnsi"/>
          <w:sz w:val="36"/>
          <w:u w:val="single"/>
          <w:lang w:val="es-PR"/>
        </w:rPr>
      </w:pPr>
      <w:r w:rsidRPr="007C3018">
        <w:rPr>
          <w:rFonts w:asciiTheme="minorHAnsi" w:hAnsiTheme="minorHAnsi" w:cstheme="minorHAnsi"/>
          <w:sz w:val="36"/>
          <w:u w:val="single"/>
          <w:lang w:val="es-PR"/>
        </w:rPr>
        <w:t>Entrevista Anual al Participante para HMIS</w:t>
      </w:r>
    </w:p>
    <w:p w14:paraId="210C5D1A" w14:textId="725C6537" w:rsidR="00684024" w:rsidRPr="007C3018" w:rsidRDefault="00684024" w:rsidP="00684024">
      <w:pPr>
        <w:rPr>
          <w:rFonts w:asciiTheme="minorHAnsi" w:hAnsiTheme="minorHAnsi" w:cstheme="minorHAnsi"/>
          <w:sz w:val="22"/>
          <w:szCs w:val="22"/>
          <w:lang w:val="es-PR"/>
        </w:rPr>
      </w:pPr>
    </w:p>
    <w:p w14:paraId="45AE4A0A" w14:textId="019FC8DC" w:rsidR="000B62DB" w:rsidRPr="000B62DB" w:rsidRDefault="000B62DB" w:rsidP="000B62DB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b/>
          <w:sz w:val="22"/>
          <w:szCs w:val="22"/>
          <w:lang w:val="es-PR"/>
        </w:rPr>
        <w:t>4.</w:t>
      </w:r>
      <w:r w:rsidR="005F0177">
        <w:rPr>
          <w:rFonts w:asciiTheme="minorHAnsi" w:hAnsiTheme="minorHAnsi" w:cstheme="minorHAnsi"/>
          <w:b/>
          <w:sz w:val="22"/>
          <w:szCs w:val="22"/>
          <w:lang w:val="es-PR"/>
        </w:rPr>
        <w:t>0</w:t>
      </w:r>
      <w:r w:rsidRPr="000B62DB">
        <w:rPr>
          <w:rFonts w:asciiTheme="minorHAnsi" w:hAnsiTheme="minorHAnsi" w:cstheme="minorHAnsi"/>
          <w:b/>
          <w:sz w:val="22"/>
          <w:szCs w:val="22"/>
          <w:lang w:val="es-PR"/>
        </w:rPr>
        <w:t>4</w:t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Seguro de Salud</w:t>
      </w:r>
    </w:p>
    <w:p w14:paraId="40F0BF96" w14:textId="5C113BC2" w:rsidR="000B62DB" w:rsidRDefault="000B62DB" w:rsidP="000B62DB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ab/>
        <w:t xml:space="preserve">Está cubierto por algún Seguro de Salud actualmente: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>í</w:t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      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No </w:t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no sabe</w:t>
      </w:r>
    </w:p>
    <w:p w14:paraId="4A5B3A9C" w14:textId="769340B1" w:rsidR="000B62DB" w:rsidRPr="000B62DB" w:rsidRDefault="000B62DB" w:rsidP="000B62DB">
      <w:pPr>
        <w:widowControl w:val="0"/>
        <w:ind w:left="6480" w:firstLine="720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 </w:t>
      </w:r>
    </w:p>
    <w:p w14:paraId="28E45415" w14:textId="7C2A2AF3" w:rsidR="000B62DB" w:rsidRPr="000B62DB" w:rsidRDefault="000B62DB" w:rsidP="000B62DB">
      <w:pPr>
        <w:widowControl w:val="0"/>
        <w:ind w:left="708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>De haber contestado S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>Í</w:t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en la pasada 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>p</w:t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regunta, marcar cada tipo de Seguro de Salud.  (Marque NO para los que ya fueron terminados, aunque hayan sido recibidos en el pasado):     </w:t>
      </w:r>
    </w:p>
    <w:p w14:paraId="5A7A6233" w14:textId="6AD3375D" w:rsidR="000B62DB" w:rsidRPr="000B62DB" w:rsidRDefault="000B62DB" w:rsidP="000B62DB">
      <w:pPr>
        <w:widowControl w:val="0"/>
        <w:ind w:left="903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Medicaid   - 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>í</w:t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 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No     </w:t>
      </w:r>
    </w:p>
    <w:p w14:paraId="6EC72171" w14:textId="77777777" w:rsidR="004C1290" w:rsidRPr="003E3E7C" w:rsidRDefault="004C1290" w:rsidP="004C1290">
      <w:pPr>
        <w:widowControl w:val="0"/>
        <w:ind w:left="9140" w:hanging="7724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De haber contestado NO, indique la razón (Requerido a proyectos HOPWA):   </w:t>
      </w:r>
    </w:p>
    <w:p w14:paraId="685AE582" w14:textId="77777777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pendiente de la decisión de aprobación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no es elegible</w:t>
      </w:r>
    </w:p>
    <w:p w14:paraId="02239701" w14:textId="3DFB4FDA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No ha </w:t>
      </w:r>
      <w:r>
        <w:rPr>
          <w:rFonts w:asciiTheme="minorHAnsi" w:hAnsiTheme="minorHAnsi" w:cstheme="minorHAnsi"/>
          <w:sz w:val="22"/>
          <w:szCs w:val="22"/>
          <w:lang w:val="es-PR"/>
        </w:rPr>
        <w:t>s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>olicitado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Tipo de seguro no aplica al participante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proofErr w:type="spellStart"/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</w:t>
      </w:r>
      <w:proofErr w:type="spellEnd"/>
      <w:r w:rsidR="00275D63">
        <w:rPr>
          <w:rFonts w:asciiTheme="minorHAnsi" w:hAnsiTheme="minorHAnsi" w:cstheme="minorHAnsi"/>
          <w:sz w:val="22"/>
          <w:szCs w:val="22"/>
          <w:lang w:val="es-PR"/>
        </w:rPr>
        <w:t xml:space="preserve"> no sabe</w:t>
      </w:r>
    </w:p>
    <w:p w14:paraId="2A64AE9F" w14:textId="64294C9C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    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  <w:commentRangeStart w:id="1"/>
      <w:commentRangeEnd w:id="1"/>
      <w:r w:rsidRPr="003E3E7C">
        <w:rPr>
          <w:rStyle w:val="CommentReference"/>
          <w:lang w:val="es-PR"/>
        </w:rPr>
        <w:commentReference w:id="1"/>
      </w:r>
    </w:p>
    <w:p w14:paraId="2B235E16" w14:textId="77777777" w:rsidR="00FA12AB" w:rsidRDefault="000B62DB" w:rsidP="000B62DB">
      <w:pPr>
        <w:widowControl w:val="0"/>
        <w:ind w:left="195" w:firstLine="513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 </w:t>
      </w:r>
    </w:p>
    <w:p w14:paraId="354963D5" w14:textId="3F2C8CD3" w:rsidR="000B62DB" w:rsidRPr="000B62DB" w:rsidRDefault="000B62DB" w:rsidP="000B62DB">
      <w:pPr>
        <w:widowControl w:val="0"/>
        <w:ind w:left="195" w:firstLine="513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Medicare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Sí  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No    </w:t>
      </w:r>
    </w:p>
    <w:p w14:paraId="071534C3" w14:textId="77777777" w:rsidR="004C1290" w:rsidRPr="003E3E7C" w:rsidRDefault="004C1290" w:rsidP="004C1290">
      <w:pPr>
        <w:widowControl w:val="0"/>
        <w:ind w:left="9140" w:hanging="7724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De haber contestado NO, indique la razón (Requerido a proyectos HOPWA):   </w:t>
      </w:r>
    </w:p>
    <w:p w14:paraId="5395E31F" w14:textId="77777777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pendiente de la decisión de aprobación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no es elegible</w:t>
      </w:r>
    </w:p>
    <w:p w14:paraId="383704A3" w14:textId="5E9DDE19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No ha </w:t>
      </w:r>
      <w:r>
        <w:rPr>
          <w:rFonts w:asciiTheme="minorHAnsi" w:hAnsiTheme="minorHAnsi" w:cstheme="minorHAnsi"/>
          <w:sz w:val="22"/>
          <w:szCs w:val="22"/>
          <w:lang w:val="es-PR"/>
        </w:rPr>
        <w:t>s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>olicitado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Tipo de seguro no aplica al participante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proofErr w:type="spellStart"/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</w:t>
      </w:r>
      <w:proofErr w:type="spellEnd"/>
      <w:r w:rsidR="00275D63">
        <w:rPr>
          <w:rFonts w:asciiTheme="minorHAnsi" w:hAnsiTheme="minorHAnsi" w:cstheme="minorHAnsi"/>
          <w:sz w:val="22"/>
          <w:szCs w:val="22"/>
          <w:lang w:val="es-PR"/>
        </w:rPr>
        <w:t xml:space="preserve"> no sabe</w:t>
      </w:r>
    </w:p>
    <w:p w14:paraId="31B9BC07" w14:textId="2EB8C264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    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  <w:commentRangeStart w:id="2"/>
      <w:commentRangeEnd w:id="2"/>
      <w:r w:rsidRPr="003E3E7C">
        <w:rPr>
          <w:rStyle w:val="CommentReference"/>
          <w:lang w:val="es-PR"/>
        </w:rPr>
        <w:commentReference w:id="2"/>
      </w:r>
    </w:p>
    <w:p w14:paraId="6EE1A805" w14:textId="77777777" w:rsidR="00FA12AB" w:rsidRDefault="000B62DB" w:rsidP="000B62DB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               </w:t>
      </w:r>
    </w:p>
    <w:p w14:paraId="60F13A30" w14:textId="06DD325C" w:rsidR="000B62DB" w:rsidRPr="000B62DB" w:rsidRDefault="000B62DB" w:rsidP="00FA12AB">
      <w:pPr>
        <w:widowControl w:val="0"/>
        <w:ind w:left="195" w:firstLine="513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Programa de Seguro de Salud del Estado para niños  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Sí   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No     </w:t>
      </w:r>
    </w:p>
    <w:p w14:paraId="006B8DEA" w14:textId="77777777" w:rsidR="004C1290" w:rsidRPr="003E3E7C" w:rsidRDefault="004C1290" w:rsidP="004C1290">
      <w:pPr>
        <w:widowControl w:val="0"/>
        <w:ind w:left="9140" w:hanging="7724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De haber contestado NO, indique la razón (Requerido a proyectos HOPWA):   </w:t>
      </w:r>
    </w:p>
    <w:p w14:paraId="39300BCC" w14:textId="77777777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pendiente de la decisión de aprobación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no es elegible</w:t>
      </w:r>
    </w:p>
    <w:p w14:paraId="03415706" w14:textId="62C59131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No ha </w:t>
      </w:r>
      <w:r>
        <w:rPr>
          <w:rFonts w:asciiTheme="minorHAnsi" w:hAnsiTheme="minorHAnsi" w:cstheme="minorHAnsi"/>
          <w:sz w:val="22"/>
          <w:szCs w:val="22"/>
          <w:lang w:val="es-PR"/>
        </w:rPr>
        <w:t>s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>olicitado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Tipo de seguro no aplica al participante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proofErr w:type="spellStart"/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</w:t>
      </w:r>
      <w:proofErr w:type="spellEnd"/>
      <w:r w:rsidR="00275D63">
        <w:rPr>
          <w:rFonts w:asciiTheme="minorHAnsi" w:hAnsiTheme="minorHAnsi" w:cstheme="minorHAnsi"/>
          <w:sz w:val="22"/>
          <w:szCs w:val="22"/>
          <w:lang w:val="es-PR"/>
        </w:rPr>
        <w:t xml:space="preserve"> no sabe</w:t>
      </w:r>
    </w:p>
    <w:p w14:paraId="7CB42BCF" w14:textId="6824CB7A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    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  <w:commentRangeStart w:id="3"/>
      <w:commentRangeEnd w:id="3"/>
      <w:r w:rsidRPr="003E3E7C">
        <w:rPr>
          <w:rStyle w:val="CommentReference"/>
          <w:lang w:val="es-PR"/>
        </w:rPr>
        <w:commentReference w:id="3"/>
      </w:r>
    </w:p>
    <w:p w14:paraId="76F299E4" w14:textId="77777777" w:rsidR="00FA12AB" w:rsidRDefault="00FA12AB" w:rsidP="000B62DB">
      <w:pPr>
        <w:widowControl w:val="0"/>
        <w:ind w:left="8573" w:hanging="7865"/>
        <w:rPr>
          <w:rFonts w:asciiTheme="minorHAnsi" w:hAnsiTheme="minorHAnsi" w:cstheme="minorHAnsi"/>
          <w:sz w:val="22"/>
          <w:szCs w:val="22"/>
          <w:lang w:val="es-PR"/>
        </w:rPr>
      </w:pPr>
    </w:p>
    <w:p w14:paraId="45D8D859" w14:textId="61F7B549" w:rsidR="000B62DB" w:rsidRPr="000B62DB" w:rsidRDefault="000B62DB" w:rsidP="000B62DB">
      <w:pPr>
        <w:widowControl w:val="0"/>
        <w:ind w:left="8573" w:hanging="7865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Servicios Médicos del Hospital de Veteranos (VA) -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Sí  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No    </w:t>
      </w:r>
    </w:p>
    <w:p w14:paraId="0E55E234" w14:textId="77777777" w:rsidR="004C1290" w:rsidRPr="003E3E7C" w:rsidRDefault="004C1290" w:rsidP="004C1290">
      <w:pPr>
        <w:widowControl w:val="0"/>
        <w:ind w:left="9140" w:hanging="7724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De haber contestado NO, indique la razón (Requerido a proyectos HOPWA):   </w:t>
      </w:r>
    </w:p>
    <w:p w14:paraId="0FD39EF7" w14:textId="77777777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pendiente de la decisión de aprobación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no es elegible</w:t>
      </w:r>
    </w:p>
    <w:p w14:paraId="44861471" w14:textId="0E288EFD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No ha </w:t>
      </w:r>
      <w:r>
        <w:rPr>
          <w:rFonts w:asciiTheme="minorHAnsi" w:hAnsiTheme="minorHAnsi" w:cstheme="minorHAnsi"/>
          <w:sz w:val="22"/>
          <w:szCs w:val="22"/>
          <w:lang w:val="es-PR"/>
        </w:rPr>
        <w:t>s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>olicitado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Tipo de seguro no aplica al participante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proofErr w:type="spellStart"/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</w:t>
      </w:r>
      <w:proofErr w:type="spellEnd"/>
      <w:r w:rsidR="00275D63">
        <w:rPr>
          <w:rFonts w:asciiTheme="minorHAnsi" w:hAnsiTheme="minorHAnsi" w:cstheme="minorHAnsi"/>
          <w:sz w:val="22"/>
          <w:szCs w:val="22"/>
          <w:lang w:val="es-PR"/>
        </w:rPr>
        <w:t xml:space="preserve"> no sabe</w:t>
      </w:r>
    </w:p>
    <w:p w14:paraId="66CAFB0E" w14:textId="78A0D9FC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    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  <w:commentRangeStart w:id="4"/>
      <w:commentRangeEnd w:id="4"/>
      <w:r w:rsidRPr="003E3E7C">
        <w:rPr>
          <w:rStyle w:val="CommentReference"/>
          <w:lang w:val="es-PR"/>
        </w:rPr>
        <w:commentReference w:id="4"/>
      </w:r>
    </w:p>
    <w:p w14:paraId="222722E6" w14:textId="77777777" w:rsidR="00FA12AB" w:rsidRDefault="000B62DB" w:rsidP="000B62DB">
      <w:pPr>
        <w:jc w:val="both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         </w:t>
      </w:r>
    </w:p>
    <w:p w14:paraId="5B4B31D0" w14:textId="57430232" w:rsidR="000B62DB" w:rsidRPr="000B62DB" w:rsidRDefault="000B62DB" w:rsidP="00FA12AB">
      <w:pPr>
        <w:ind w:firstLine="720"/>
        <w:jc w:val="both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Seguro de Salud a través del Patrono –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Sí  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No  </w:t>
      </w:r>
    </w:p>
    <w:p w14:paraId="4D640437" w14:textId="77777777" w:rsidR="004C1290" w:rsidRPr="003E3E7C" w:rsidRDefault="004C1290" w:rsidP="004C1290">
      <w:pPr>
        <w:widowControl w:val="0"/>
        <w:ind w:left="9140" w:hanging="7724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De haber contestado NO, indique la razón (Requerido a proyectos HOPWA):   </w:t>
      </w:r>
    </w:p>
    <w:p w14:paraId="11027EA3" w14:textId="77777777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pendiente de la decisión de aprobación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no es elegible</w:t>
      </w:r>
    </w:p>
    <w:p w14:paraId="27C0DFB9" w14:textId="0012B34C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No ha </w:t>
      </w:r>
      <w:r>
        <w:rPr>
          <w:rFonts w:asciiTheme="minorHAnsi" w:hAnsiTheme="minorHAnsi" w:cstheme="minorHAnsi"/>
          <w:sz w:val="22"/>
          <w:szCs w:val="22"/>
          <w:lang w:val="es-PR"/>
        </w:rPr>
        <w:t>s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>olicitado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Tipo de seguro no aplica al participante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proofErr w:type="spellStart"/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</w:t>
      </w:r>
      <w:proofErr w:type="spellEnd"/>
      <w:r w:rsidR="00275D63">
        <w:rPr>
          <w:rFonts w:asciiTheme="minorHAnsi" w:hAnsiTheme="minorHAnsi" w:cstheme="minorHAnsi"/>
          <w:sz w:val="22"/>
          <w:szCs w:val="22"/>
          <w:lang w:val="es-PR"/>
        </w:rPr>
        <w:t xml:space="preserve"> no sabe</w:t>
      </w:r>
    </w:p>
    <w:p w14:paraId="2D539200" w14:textId="60B02AA7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    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  <w:commentRangeStart w:id="5"/>
      <w:commentRangeEnd w:id="5"/>
      <w:r w:rsidRPr="003E3E7C">
        <w:rPr>
          <w:rStyle w:val="CommentReference"/>
          <w:lang w:val="es-PR"/>
        </w:rPr>
        <w:commentReference w:id="5"/>
      </w:r>
    </w:p>
    <w:p w14:paraId="6F8C2E0F" w14:textId="77777777" w:rsidR="00FA12AB" w:rsidRDefault="000B62DB" w:rsidP="000B62DB">
      <w:pPr>
        <w:widowControl w:val="0"/>
        <w:ind w:left="8573" w:hanging="8378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       </w:t>
      </w:r>
    </w:p>
    <w:p w14:paraId="3F89DC3A" w14:textId="40B80B09" w:rsidR="000B62DB" w:rsidRPr="000B62DB" w:rsidRDefault="000B62DB" w:rsidP="00FA12AB">
      <w:pPr>
        <w:widowControl w:val="0"/>
        <w:ind w:left="8573" w:hanging="7853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Seguro de Salud para adultos a través del Estado –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Sí  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No    </w:t>
      </w:r>
    </w:p>
    <w:p w14:paraId="07DF9F37" w14:textId="77777777" w:rsidR="004C1290" w:rsidRPr="003E3E7C" w:rsidRDefault="004C1290" w:rsidP="004C1290">
      <w:pPr>
        <w:widowControl w:val="0"/>
        <w:ind w:left="9140" w:hanging="7724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De haber contestado NO, indique la razón (Requerido a proyectos HOPWA):   </w:t>
      </w:r>
    </w:p>
    <w:p w14:paraId="28EBBD00" w14:textId="77777777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pendiente de la decisión de aprobación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no es elegible</w:t>
      </w:r>
    </w:p>
    <w:p w14:paraId="76BE7AEE" w14:textId="6F3B4D3C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No ha </w:t>
      </w:r>
      <w:r>
        <w:rPr>
          <w:rFonts w:asciiTheme="minorHAnsi" w:hAnsiTheme="minorHAnsi" w:cstheme="minorHAnsi"/>
          <w:sz w:val="22"/>
          <w:szCs w:val="22"/>
          <w:lang w:val="es-PR"/>
        </w:rPr>
        <w:t>s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>olicitado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Tipo de seguro no aplica al participante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proofErr w:type="spellStart"/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</w:t>
      </w:r>
      <w:proofErr w:type="spellEnd"/>
      <w:r w:rsidR="00275D63">
        <w:rPr>
          <w:rFonts w:asciiTheme="minorHAnsi" w:hAnsiTheme="minorHAnsi" w:cstheme="minorHAnsi"/>
          <w:sz w:val="22"/>
          <w:szCs w:val="22"/>
          <w:lang w:val="es-PR"/>
        </w:rPr>
        <w:t xml:space="preserve"> no sabe</w:t>
      </w:r>
    </w:p>
    <w:p w14:paraId="047F016D" w14:textId="6AA5D6A8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    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  <w:commentRangeStart w:id="6"/>
      <w:commentRangeEnd w:id="6"/>
      <w:r w:rsidRPr="003E3E7C">
        <w:rPr>
          <w:rStyle w:val="CommentReference"/>
          <w:lang w:val="es-PR"/>
        </w:rPr>
        <w:commentReference w:id="6"/>
      </w:r>
    </w:p>
    <w:p w14:paraId="76AE2AB2" w14:textId="77777777" w:rsidR="000B62DB" w:rsidRPr="000B62DB" w:rsidRDefault="000B62DB" w:rsidP="000B62DB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            Seguro de Salud Privado –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Sí  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No   </w:t>
      </w:r>
    </w:p>
    <w:p w14:paraId="7701A282" w14:textId="77777777" w:rsidR="004C1290" w:rsidRPr="003E3E7C" w:rsidRDefault="004C1290" w:rsidP="004C1290">
      <w:pPr>
        <w:widowControl w:val="0"/>
        <w:ind w:left="9140" w:hanging="7724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De haber contestado NO, indique la razón (Requerido a proyectos HOPWA):   </w:t>
      </w:r>
    </w:p>
    <w:p w14:paraId="14C44BFE" w14:textId="77777777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pendiente de la decisión de aprobación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no es elegible</w:t>
      </w:r>
    </w:p>
    <w:p w14:paraId="49A3FF01" w14:textId="4215FB90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No ha </w:t>
      </w:r>
      <w:r>
        <w:rPr>
          <w:rFonts w:asciiTheme="minorHAnsi" w:hAnsiTheme="minorHAnsi" w:cstheme="minorHAnsi"/>
          <w:sz w:val="22"/>
          <w:szCs w:val="22"/>
          <w:lang w:val="es-PR"/>
        </w:rPr>
        <w:t>s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>olicitado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Tipo de seguro no aplica al participante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proofErr w:type="spellStart"/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</w:t>
      </w:r>
      <w:proofErr w:type="spellEnd"/>
      <w:r w:rsidR="00275D63">
        <w:rPr>
          <w:rFonts w:asciiTheme="minorHAnsi" w:hAnsiTheme="minorHAnsi" w:cstheme="minorHAnsi"/>
          <w:sz w:val="22"/>
          <w:szCs w:val="22"/>
          <w:lang w:val="es-PR"/>
        </w:rPr>
        <w:t xml:space="preserve"> no sabe</w:t>
      </w:r>
    </w:p>
    <w:p w14:paraId="337A97E4" w14:textId="775F53C5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    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  <w:commentRangeStart w:id="7"/>
      <w:commentRangeEnd w:id="7"/>
      <w:r w:rsidRPr="003E3E7C">
        <w:rPr>
          <w:rStyle w:val="CommentReference"/>
          <w:lang w:val="es-PR"/>
        </w:rPr>
        <w:commentReference w:id="7"/>
      </w:r>
    </w:p>
    <w:p w14:paraId="7686FC1E" w14:textId="77777777" w:rsidR="000B62DB" w:rsidRPr="000B62DB" w:rsidRDefault="000B62DB" w:rsidP="000B62DB">
      <w:pPr>
        <w:widowControl w:val="0"/>
        <w:ind w:left="9140" w:hanging="8945"/>
        <w:rPr>
          <w:rFonts w:asciiTheme="minorHAnsi" w:hAnsiTheme="minorHAnsi" w:cstheme="minorHAnsi"/>
          <w:sz w:val="22"/>
          <w:szCs w:val="22"/>
          <w:lang w:val="es-PR"/>
        </w:rPr>
      </w:pP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          Seguro de Salud a través de COBRA –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Sí    </w:t>
      </w:r>
      <w:r w:rsidRPr="000B62DB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</w:rPr>
      </w:r>
      <w:r w:rsidR="004C1290">
        <w:rPr>
          <w:rFonts w:asciiTheme="minorHAnsi" w:hAnsiTheme="minorHAnsi" w:cstheme="minorHAnsi"/>
          <w:sz w:val="22"/>
          <w:szCs w:val="22"/>
        </w:rPr>
        <w:fldChar w:fldCharType="separate"/>
      </w:r>
      <w:r w:rsidRPr="000B62DB">
        <w:rPr>
          <w:rFonts w:asciiTheme="minorHAnsi" w:hAnsiTheme="minorHAnsi" w:cstheme="minorHAnsi"/>
          <w:sz w:val="22"/>
          <w:szCs w:val="22"/>
        </w:rPr>
        <w:fldChar w:fldCharType="end"/>
      </w:r>
      <w:r w:rsidRPr="000B62DB">
        <w:rPr>
          <w:rFonts w:asciiTheme="minorHAnsi" w:hAnsiTheme="minorHAnsi" w:cstheme="minorHAnsi"/>
          <w:sz w:val="22"/>
          <w:szCs w:val="22"/>
          <w:lang w:val="es-PR"/>
        </w:rPr>
        <w:t xml:space="preserve"> No    </w:t>
      </w:r>
    </w:p>
    <w:p w14:paraId="7B77BDF8" w14:textId="77777777" w:rsidR="004C1290" w:rsidRPr="003E3E7C" w:rsidRDefault="004C1290" w:rsidP="004C1290">
      <w:pPr>
        <w:widowControl w:val="0"/>
        <w:ind w:left="9140" w:hanging="7724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De haber contestado NO, indique la razón (Requerido a proyectos HOPWA):   </w:t>
      </w:r>
    </w:p>
    <w:p w14:paraId="3BBFBCAB" w14:textId="77777777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lastRenderedPageBreak/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pendiente de la decisión de aprobación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Solicitó, pero no es elegible</w:t>
      </w:r>
    </w:p>
    <w:p w14:paraId="45B5C36A" w14:textId="75CD0F16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No ha </w:t>
      </w:r>
      <w:r>
        <w:rPr>
          <w:rFonts w:asciiTheme="minorHAnsi" w:hAnsiTheme="minorHAnsi" w:cstheme="minorHAnsi"/>
          <w:sz w:val="22"/>
          <w:szCs w:val="22"/>
          <w:lang w:val="es-PR"/>
        </w:rPr>
        <w:t>s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>olicitado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Tipo de seguro no aplica al participante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proofErr w:type="spellStart"/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</w:t>
      </w:r>
      <w:proofErr w:type="spellEnd"/>
      <w:r w:rsidR="00275D63">
        <w:rPr>
          <w:rFonts w:asciiTheme="minorHAnsi" w:hAnsiTheme="minorHAnsi" w:cstheme="minorHAnsi"/>
          <w:sz w:val="22"/>
          <w:szCs w:val="22"/>
          <w:lang w:val="es-PR"/>
        </w:rPr>
        <w:t xml:space="preserve"> no sabe</w:t>
      </w:r>
    </w:p>
    <w:p w14:paraId="6916846F" w14:textId="4CFEBB67" w:rsidR="004C1290" w:rsidRPr="003E3E7C" w:rsidRDefault="004C1290" w:rsidP="004C1290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    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>
        <w:rPr>
          <w:rFonts w:asciiTheme="minorHAnsi" w:hAnsiTheme="minorHAnsi" w:cstheme="minorHAnsi"/>
          <w:sz w:val="22"/>
          <w:szCs w:val="22"/>
          <w:lang w:val="es-PR"/>
        </w:rPr>
      </w:r>
      <w:r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  <w:commentRangeStart w:id="8"/>
      <w:commentRangeEnd w:id="8"/>
      <w:r w:rsidRPr="003E3E7C">
        <w:rPr>
          <w:rStyle w:val="CommentReference"/>
          <w:lang w:val="es-PR"/>
        </w:rPr>
        <w:commentReference w:id="8"/>
      </w:r>
    </w:p>
    <w:p w14:paraId="4DD2B136" w14:textId="77777777" w:rsidR="000B62DB" w:rsidRDefault="000B62DB" w:rsidP="000B62DB">
      <w:pPr>
        <w:widowControl w:val="0"/>
        <w:ind w:left="9140" w:hanging="8432"/>
        <w:rPr>
          <w:rFonts w:asciiTheme="minorHAnsi" w:hAnsiTheme="minorHAnsi" w:cstheme="minorHAnsi"/>
          <w:sz w:val="22"/>
          <w:szCs w:val="22"/>
          <w:lang w:val="es-PR"/>
        </w:rPr>
      </w:pPr>
    </w:p>
    <w:p w14:paraId="3981A303" w14:textId="4C615A51" w:rsidR="000B62DB" w:rsidRPr="003E3E7C" w:rsidRDefault="000B62DB" w:rsidP="000B62DB">
      <w:pPr>
        <w:widowControl w:val="0"/>
        <w:ind w:left="9140" w:hanging="8432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Programa de Servicios de Salud Indio –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Sí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No    </w:t>
      </w:r>
    </w:p>
    <w:p w14:paraId="3D576B81" w14:textId="77777777" w:rsidR="000B62DB" w:rsidRPr="003E3E7C" w:rsidRDefault="000B62DB" w:rsidP="000B62DB">
      <w:pPr>
        <w:widowControl w:val="0"/>
        <w:ind w:left="9140" w:hanging="7724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De haber contestado NO, indique la razón (Requerido a proyectos HOPWA):   </w:t>
      </w:r>
    </w:p>
    <w:p w14:paraId="5DC3FD4B" w14:textId="3C8D1EE8" w:rsidR="000B62DB" w:rsidRPr="003E3E7C" w:rsidRDefault="000B62DB" w:rsidP="000B62DB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3E3E7C" w:rsidRPr="003E3E7C">
        <w:rPr>
          <w:rFonts w:asciiTheme="minorHAnsi" w:hAnsiTheme="minorHAnsi" w:cstheme="minorHAnsi"/>
          <w:sz w:val="22"/>
          <w:szCs w:val="22"/>
          <w:lang w:val="es-PR"/>
        </w:rPr>
        <w:t>Solicitó,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pero pendiente de la decisión de aprobación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3E3E7C" w:rsidRPr="003E3E7C">
        <w:rPr>
          <w:rFonts w:asciiTheme="minorHAnsi" w:hAnsiTheme="minorHAnsi" w:cstheme="minorHAnsi"/>
          <w:sz w:val="22"/>
          <w:szCs w:val="22"/>
          <w:lang w:val="es-PR"/>
        </w:rPr>
        <w:t>Solicitó,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pero no es elegible</w:t>
      </w:r>
    </w:p>
    <w:p w14:paraId="42D90063" w14:textId="6DA0DB64" w:rsidR="000B62DB" w:rsidRPr="003E3E7C" w:rsidRDefault="000B62DB" w:rsidP="000B62DB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No ha 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>s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>olicitado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Tipo de seguro no aplica al participante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proofErr w:type="spellStart"/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</w:t>
      </w:r>
      <w:proofErr w:type="spellEnd"/>
      <w:r w:rsidR="00275D63">
        <w:rPr>
          <w:rFonts w:asciiTheme="minorHAnsi" w:hAnsiTheme="minorHAnsi" w:cstheme="minorHAnsi"/>
          <w:sz w:val="22"/>
          <w:szCs w:val="22"/>
          <w:lang w:val="es-PR"/>
        </w:rPr>
        <w:t xml:space="preserve"> no sabe</w:t>
      </w:r>
    </w:p>
    <w:p w14:paraId="19F09D26" w14:textId="32F7CE7B" w:rsidR="000B62DB" w:rsidRPr="003E3E7C" w:rsidRDefault="000B62DB" w:rsidP="000B62DB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                                  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  <w:commentRangeStart w:id="9"/>
      <w:commentRangeEnd w:id="9"/>
      <w:r w:rsidR="003E3E7C" w:rsidRPr="003E3E7C">
        <w:rPr>
          <w:rStyle w:val="CommentReference"/>
          <w:lang w:val="es-PR"/>
        </w:rPr>
        <w:commentReference w:id="9"/>
      </w:r>
    </w:p>
    <w:p w14:paraId="3EC983B6" w14:textId="77777777" w:rsidR="000B62DB" w:rsidRPr="003E3E7C" w:rsidRDefault="000B62DB" w:rsidP="000B62DB">
      <w:pPr>
        <w:widowControl w:val="0"/>
        <w:ind w:left="202" w:hanging="202"/>
        <w:rPr>
          <w:rFonts w:asciiTheme="minorHAnsi" w:hAnsiTheme="minorHAnsi" w:cstheme="minorHAnsi"/>
          <w:sz w:val="22"/>
          <w:szCs w:val="22"/>
          <w:lang w:val="es-PR"/>
        </w:rPr>
      </w:pP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3E3E7C">
        <w:rPr>
          <w:rFonts w:asciiTheme="minorHAnsi" w:hAnsiTheme="minorHAnsi" w:cstheme="minorHAnsi"/>
          <w:sz w:val="22"/>
          <w:szCs w:val="22"/>
          <w:lang w:val="es-PR"/>
        </w:rPr>
        <w:tab/>
        <w:t>Otro: __________________________________________</w:t>
      </w:r>
    </w:p>
    <w:p w14:paraId="17F03AC4" w14:textId="77777777" w:rsidR="00FA12AB" w:rsidRDefault="00FA12AB" w:rsidP="00794EE3">
      <w:pPr>
        <w:widowControl w:val="0"/>
        <w:ind w:left="202" w:hanging="202"/>
        <w:rPr>
          <w:rFonts w:asciiTheme="minorHAnsi" w:hAnsiTheme="minorHAnsi" w:cstheme="minorHAnsi"/>
          <w:sz w:val="22"/>
          <w:szCs w:val="22"/>
          <w:u w:val="single"/>
          <w:lang w:val="es-PR"/>
        </w:rPr>
      </w:pPr>
    </w:p>
    <w:p w14:paraId="26D1E636" w14:textId="6FCFF4D3" w:rsidR="00794EE3" w:rsidRPr="007C3018" w:rsidRDefault="007C3018" w:rsidP="00794EE3">
      <w:pPr>
        <w:widowControl w:val="0"/>
        <w:ind w:left="202" w:hanging="202"/>
        <w:rPr>
          <w:rFonts w:asciiTheme="minorHAnsi" w:hAnsiTheme="minorHAnsi" w:cstheme="minorHAnsi"/>
          <w:sz w:val="22"/>
          <w:szCs w:val="22"/>
          <w:u w:val="single"/>
          <w:lang w:val="es-PR"/>
        </w:rPr>
      </w:pPr>
      <w:r>
        <w:rPr>
          <w:rFonts w:asciiTheme="minorHAnsi" w:hAnsiTheme="minorHAnsi" w:cstheme="minorHAnsi"/>
          <w:sz w:val="22"/>
          <w:szCs w:val="22"/>
          <w:u w:val="single"/>
          <w:lang w:val="es-PR"/>
        </w:rPr>
        <w:t>Barreras</w:t>
      </w:r>
      <w:r w:rsidR="00794EE3" w:rsidRPr="007C3018">
        <w:rPr>
          <w:rFonts w:asciiTheme="minorHAnsi" w:hAnsiTheme="minorHAnsi" w:cstheme="minorHAnsi"/>
          <w:sz w:val="22"/>
          <w:szCs w:val="22"/>
          <w:u w:val="single"/>
          <w:lang w:val="es-PR"/>
        </w:rPr>
        <w:t xml:space="preserve"> – </w:t>
      </w:r>
      <w:r>
        <w:rPr>
          <w:rFonts w:asciiTheme="minorHAnsi" w:hAnsiTheme="minorHAnsi" w:cstheme="minorHAnsi"/>
          <w:sz w:val="22"/>
          <w:szCs w:val="22"/>
          <w:u w:val="single"/>
          <w:lang w:val="es-PR"/>
        </w:rPr>
        <w:t>Incapacidades</w:t>
      </w:r>
      <w:r w:rsidR="00794EE3" w:rsidRPr="007C3018">
        <w:rPr>
          <w:rFonts w:asciiTheme="minorHAnsi" w:hAnsiTheme="minorHAnsi" w:cstheme="minorHAnsi"/>
          <w:sz w:val="22"/>
          <w:szCs w:val="22"/>
          <w:u w:val="single"/>
          <w:lang w:val="es-PR"/>
        </w:rPr>
        <w:t>:</w:t>
      </w:r>
    </w:p>
    <w:p w14:paraId="5D7960CF" w14:textId="446765C2" w:rsidR="00794EE3" w:rsidRPr="007C3018" w:rsidRDefault="00794EE3" w:rsidP="00794EE3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</w:t>
      </w:r>
      <w:r w:rsidR="007C3018"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7C3018"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>S</w:t>
      </w:r>
      <w:r w:rsidR="004C1290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>Í</w:t>
      </w:r>
      <w:r w:rsidR="007C3018"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 xml:space="preserve">  </w:t>
      </w:r>
      <w:r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 xml:space="preserve">           </w:t>
      </w:r>
      <w:r w:rsidR="00BC31B6"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 xml:space="preserve">  </w:t>
      </w:r>
      <w:r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 xml:space="preserve">  NO</w:t>
      </w:r>
      <w:r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ab/>
      </w:r>
      <w:r w:rsidR="00275D63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>Participante no sabe</w:t>
      </w:r>
      <w:r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ab/>
        <w:t xml:space="preserve">      </w:t>
      </w:r>
      <w:r w:rsidR="00504C7C"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 xml:space="preserve">  </w:t>
      </w:r>
      <w:r w:rsidR="00275D63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>Participante rehusó</w:t>
      </w:r>
    </w:p>
    <w:p w14:paraId="1483D213" w14:textId="1E813215" w:rsidR="00794EE3" w:rsidRPr="007C3018" w:rsidRDefault="00794EE3" w:rsidP="00794EE3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4.</w:t>
      </w:r>
      <w:r w:rsidR="00B52617">
        <w:rPr>
          <w:rFonts w:asciiTheme="minorHAnsi" w:hAnsiTheme="minorHAnsi" w:cstheme="minorHAnsi"/>
          <w:b/>
          <w:sz w:val="22"/>
          <w:szCs w:val="22"/>
          <w:lang w:val="es-PR"/>
        </w:rPr>
        <w:t>0</w:t>
      </w: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5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7C3018" w:rsidRPr="007C3018">
        <w:rPr>
          <w:rFonts w:asciiTheme="minorHAnsi" w:hAnsiTheme="minorHAnsi" w:cstheme="minorHAnsi"/>
          <w:sz w:val="22"/>
          <w:szCs w:val="22"/>
          <w:u w:val="single"/>
          <w:lang w:val="es-PR"/>
        </w:rPr>
        <w:t>Incapacidad Física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>: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</w:p>
    <w:p w14:paraId="39ABA86C" w14:textId="77777777" w:rsidR="007C3018" w:rsidRPr="007C3018" w:rsidRDefault="00794EE3" w:rsidP="007C3018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</w:t>
      </w:r>
      <w:r w:rsidR="007C3018"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¿Se espera que sea de larga, </w:t>
      </w:r>
    </w:p>
    <w:p w14:paraId="09690131" w14:textId="7D49E880" w:rsidR="007C3018" w:rsidRPr="007C3018" w:rsidRDefault="007C3018" w:rsidP="007C3018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>c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>ontinua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 e indefinida duración e </w:t>
      </w:r>
    </w:p>
    <w:p w14:paraId="1C5F72FE" w14:textId="77777777" w:rsidR="007C3018" w:rsidRPr="007C3018" w:rsidRDefault="007C3018" w:rsidP="007C3018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i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mpida sustancialmente su habilidad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</w:p>
    <w:p w14:paraId="14CB4AF9" w14:textId="77777777" w:rsidR="007C3018" w:rsidRPr="007C3018" w:rsidRDefault="007C3018" w:rsidP="007C3018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para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 vivir independientemente?</w:t>
      </w:r>
    </w:p>
    <w:p w14:paraId="0EB17775" w14:textId="77777777" w:rsidR="00794EE3" w:rsidRPr="007C3018" w:rsidRDefault="00794EE3" w:rsidP="00794EE3">
      <w:pPr>
        <w:pStyle w:val="EvaluationCriteria"/>
        <w:ind w:firstLine="202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eastAsiaTheme="minorHAnsi" w:hAnsiTheme="minorHAnsi" w:cstheme="minorHAnsi"/>
          <w:b w:val="0"/>
          <w:sz w:val="22"/>
          <w:szCs w:val="22"/>
          <w:lang w:val="es-PR"/>
        </w:rPr>
        <w:t xml:space="preserve">   </w:t>
      </w:r>
    </w:p>
    <w:p w14:paraId="494081B2" w14:textId="74092945" w:rsidR="00794EE3" w:rsidRPr="007C3018" w:rsidRDefault="00794EE3" w:rsidP="00794EE3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4.</w:t>
      </w:r>
      <w:r w:rsidR="00B52617">
        <w:rPr>
          <w:rFonts w:asciiTheme="minorHAnsi" w:hAnsiTheme="minorHAnsi" w:cstheme="minorHAnsi"/>
          <w:b/>
          <w:sz w:val="22"/>
          <w:szCs w:val="22"/>
          <w:lang w:val="es-PR"/>
        </w:rPr>
        <w:t>0</w:t>
      </w: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6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u w:val="single"/>
          <w:lang w:val="es-PR"/>
        </w:rPr>
        <w:t>Incapacidad de Desarrollo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>: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</w:p>
    <w:p w14:paraId="768CBC61" w14:textId="541CBAAD" w:rsidR="00794EE3" w:rsidRPr="007C3018" w:rsidRDefault="00794EE3" w:rsidP="00805F40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</w:p>
    <w:p w14:paraId="30672743" w14:textId="01415F25" w:rsidR="00794EE3" w:rsidRPr="007C3018" w:rsidRDefault="00794EE3" w:rsidP="00BC31B6">
      <w:pPr>
        <w:pStyle w:val="EvaluationCriteria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</w:t>
      </w:r>
    </w:p>
    <w:p w14:paraId="0059FD6D" w14:textId="5D6B0666" w:rsidR="00794EE3" w:rsidRPr="007C3018" w:rsidRDefault="00794EE3" w:rsidP="00794EE3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4.</w:t>
      </w:r>
      <w:r w:rsidR="00B52617">
        <w:rPr>
          <w:rFonts w:asciiTheme="minorHAnsi" w:hAnsiTheme="minorHAnsi" w:cstheme="minorHAnsi"/>
          <w:b/>
          <w:sz w:val="22"/>
          <w:szCs w:val="22"/>
          <w:lang w:val="es-PR"/>
        </w:rPr>
        <w:t>0</w:t>
      </w: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7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u w:val="single"/>
          <w:lang w:val="es-PR"/>
        </w:rPr>
        <w:t>Condición de Salud Crónica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>: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</w:p>
    <w:p w14:paraId="175BE809" w14:textId="77777777" w:rsidR="00794EE3" w:rsidRPr="007C3018" w:rsidRDefault="00794EE3" w:rsidP="00794EE3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¿Se espera que sea de larga, </w:t>
      </w:r>
    </w:p>
    <w:p w14:paraId="3BE165E8" w14:textId="41E7E123" w:rsidR="00794EE3" w:rsidRPr="007C3018" w:rsidRDefault="00794EE3" w:rsidP="00794EE3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>c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>ontinua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 e indefinida duración e </w:t>
      </w:r>
    </w:p>
    <w:p w14:paraId="510F45CF" w14:textId="12F8DD35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i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mpida sustancialmente su habilidad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</w:p>
    <w:p w14:paraId="51F60205" w14:textId="77777777" w:rsidR="00794EE3" w:rsidRPr="007C3018" w:rsidRDefault="00794EE3" w:rsidP="00794EE3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para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 vivir independientemente?</w:t>
      </w:r>
    </w:p>
    <w:p w14:paraId="65B86244" w14:textId="77777777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</w:p>
    <w:p w14:paraId="6D9EAC7B" w14:textId="0F7998ED" w:rsidR="00794EE3" w:rsidRPr="007C3018" w:rsidRDefault="00794EE3" w:rsidP="00794EE3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4.</w:t>
      </w:r>
      <w:r w:rsidR="00B52617">
        <w:rPr>
          <w:rFonts w:asciiTheme="minorHAnsi" w:hAnsiTheme="minorHAnsi" w:cstheme="minorHAnsi"/>
          <w:b/>
          <w:sz w:val="22"/>
          <w:szCs w:val="22"/>
          <w:lang w:val="es-PR"/>
        </w:rPr>
        <w:t>0</w:t>
      </w: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8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u w:val="single"/>
          <w:lang w:val="es-PR"/>
        </w:rPr>
        <w:t>Condición VIH/SIDA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>: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</w:p>
    <w:p w14:paraId="10889E2A" w14:textId="6D326B1E" w:rsidR="00794EE3" w:rsidRPr="007C3018" w:rsidRDefault="00794EE3" w:rsidP="00805F40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>¿</w:t>
      </w:r>
    </w:p>
    <w:p w14:paraId="64287BCF" w14:textId="77777777" w:rsidR="00794EE3" w:rsidRPr="007C3018" w:rsidRDefault="00794EE3" w:rsidP="00794EE3">
      <w:pPr>
        <w:spacing w:line="160" w:lineRule="exact"/>
        <w:rPr>
          <w:rFonts w:asciiTheme="minorHAnsi" w:hAnsiTheme="minorHAnsi" w:cstheme="minorHAnsi"/>
          <w:sz w:val="22"/>
          <w:szCs w:val="22"/>
          <w:lang w:val="es-PR"/>
        </w:rPr>
      </w:pPr>
    </w:p>
    <w:p w14:paraId="0022AA24" w14:textId="46EC72A5" w:rsidR="00794EE3" w:rsidRPr="007C3018" w:rsidRDefault="00794EE3" w:rsidP="00794EE3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4.</w:t>
      </w:r>
      <w:r w:rsidR="00B52617">
        <w:rPr>
          <w:rFonts w:asciiTheme="minorHAnsi" w:hAnsiTheme="minorHAnsi" w:cstheme="minorHAnsi"/>
          <w:b/>
          <w:sz w:val="22"/>
          <w:szCs w:val="22"/>
          <w:lang w:val="es-PR"/>
        </w:rPr>
        <w:t>0</w:t>
      </w: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9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u w:val="single"/>
          <w:lang w:val="es-PR"/>
        </w:rPr>
        <w:t>Problema de Salud Mental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>: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</w:p>
    <w:p w14:paraId="4CE5D6CF" w14:textId="77777777" w:rsidR="00794EE3" w:rsidRPr="007C3018" w:rsidRDefault="00794EE3" w:rsidP="00794EE3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¿Se espera que sea de larga, </w:t>
      </w:r>
    </w:p>
    <w:p w14:paraId="286E91BA" w14:textId="70BC0B62" w:rsidR="00794EE3" w:rsidRPr="007C3018" w:rsidRDefault="00794EE3" w:rsidP="00794EE3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>c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>ontinua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 e indefinida duración e </w:t>
      </w:r>
    </w:p>
    <w:p w14:paraId="34D95C38" w14:textId="6DF64F7F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i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mpida sustancialmente su habilidad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</w:p>
    <w:p w14:paraId="11B3AD68" w14:textId="77777777" w:rsidR="00794EE3" w:rsidRPr="007C3018" w:rsidRDefault="00794EE3" w:rsidP="00794EE3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para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 vivir independientemente?</w:t>
      </w:r>
    </w:p>
    <w:p w14:paraId="35103930" w14:textId="77777777" w:rsidR="00794EE3" w:rsidRPr="007C3018" w:rsidRDefault="00794EE3" w:rsidP="00794EE3">
      <w:pPr>
        <w:pStyle w:val="EvaluationCriteria"/>
        <w:rPr>
          <w:rFonts w:asciiTheme="minorHAnsi" w:hAnsiTheme="minorHAnsi" w:cstheme="minorHAnsi"/>
          <w:sz w:val="22"/>
          <w:szCs w:val="22"/>
          <w:lang w:val="es-PR"/>
        </w:rPr>
      </w:pPr>
    </w:p>
    <w:p w14:paraId="4A6EA813" w14:textId="77777777" w:rsidR="00794EE3" w:rsidRPr="007C3018" w:rsidRDefault="00794EE3" w:rsidP="00794EE3">
      <w:pPr>
        <w:ind w:left="708" w:firstLine="708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>De tener un Problema de Salud Mental, ¿Cómo fue confirmado? (Requerido solo a Programas PATH):</w:t>
      </w:r>
    </w:p>
    <w:p w14:paraId="1232BF3D" w14:textId="77777777" w:rsidR="00794EE3" w:rsidRPr="007C3018" w:rsidRDefault="00794EE3" w:rsidP="00794EE3">
      <w:pPr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Sin confirmar, por presunción o informado a través del participante</w:t>
      </w:r>
    </w:p>
    <w:p w14:paraId="3FDF54F0" w14:textId="77777777" w:rsidR="00794EE3" w:rsidRPr="007C3018" w:rsidRDefault="00794EE3" w:rsidP="00794EE3">
      <w:pPr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Confirmado a través de cernimiento y evaluación clínica</w:t>
      </w:r>
    </w:p>
    <w:p w14:paraId="75CA437E" w14:textId="77777777" w:rsidR="00794EE3" w:rsidRPr="007C3018" w:rsidRDefault="00794EE3" w:rsidP="00794EE3">
      <w:pPr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Confirmado a través de evaluaciones anterior o expediente clínico.</w:t>
      </w:r>
    </w:p>
    <w:p w14:paraId="2587ED81" w14:textId="77777777" w:rsidR="00FA12AB" w:rsidRDefault="00FA12AB" w:rsidP="00794EE3">
      <w:pPr>
        <w:ind w:left="1410"/>
        <w:rPr>
          <w:rFonts w:asciiTheme="minorHAnsi" w:hAnsiTheme="minorHAnsi" w:cstheme="minorHAnsi"/>
          <w:sz w:val="22"/>
          <w:szCs w:val="22"/>
          <w:lang w:val="es-PR"/>
        </w:rPr>
      </w:pPr>
    </w:p>
    <w:p w14:paraId="6B8C1D7A" w14:textId="760B2B45" w:rsidR="00794EE3" w:rsidRPr="007C3018" w:rsidRDefault="00794EE3" w:rsidP="00794EE3">
      <w:pPr>
        <w:ind w:left="141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>De tener un Problema de Salud Mental, ¿es una enfermedad mental severa (SMI)? (Requerido solo a Programas PATH):</w:t>
      </w:r>
    </w:p>
    <w:p w14:paraId="7953AFF4" w14:textId="77777777" w:rsidR="00794EE3" w:rsidRPr="007C3018" w:rsidRDefault="00794EE3" w:rsidP="00794EE3">
      <w:pPr>
        <w:ind w:left="141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No</w:t>
      </w:r>
    </w:p>
    <w:p w14:paraId="1A920D5E" w14:textId="77777777" w:rsidR="00794EE3" w:rsidRPr="007C3018" w:rsidRDefault="00794EE3" w:rsidP="00794EE3">
      <w:pPr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Sin confirmar, por presunción o informado a través del participante</w:t>
      </w:r>
    </w:p>
    <w:p w14:paraId="70178E03" w14:textId="77777777" w:rsidR="00794EE3" w:rsidRPr="007C3018" w:rsidRDefault="00794EE3" w:rsidP="00794EE3">
      <w:pPr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Confirmado a través de cernimiento y evaluación clínica</w:t>
      </w:r>
    </w:p>
    <w:p w14:paraId="52AFF223" w14:textId="77777777" w:rsidR="00794EE3" w:rsidRPr="007C3018" w:rsidRDefault="00794EE3" w:rsidP="00794EE3">
      <w:pPr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Confirmado a través de evaluaciones anterior o expediente clínico.</w:t>
      </w:r>
    </w:p>
    <w:p w14:paraId="42E91C08" w14:textId="4F7133E5" w:rsidR="00794EE3" w:rsidRPr="007C3018" w:rsidRDefault="00794EE3" w:rsidP="00794EE3">
      <w:pPr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no sabe</w:t>
      </w:r>
    </w:p>
    <w:p w14:paraId="03E5274A" w14:textId="15497E90" w:rsidR="00794EE3" w:rsidRPr="007C3018" w:rsidRDefault="00794EE3" w:rsidP="00794EE3">
      <w:pPr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</w:p>
    <w:p w14:paraId="531DBD50" w14:textId="77777777" w:rsidR="00794EE3" w:rsidRPr="007C3018" w:rsidRDefault="00794EE3" w:rsidP="00794EE3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</w:p>
    <w:p w14:paraId="36F49016" w14:textId="079AF34B" w:rsidR="00794EE3" w:rsidRPr="007C3018" w:rsidRDefault="00794EE3" w:rsidP="00794EE3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</w:t>
      </w:r>
      <w:r w:rsidR="00BF68AF"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="00BF68AF"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>NO</w:t>
      </w:r>
      <w:r w:rsidR="00884E05"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 xml:space="preserve">          </w:t>
      </w:r>
      <w:r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 xml:space="preserve">Drogas      Alcohol        </w:t>
      </w:r>
      <w:r w:rsidR="00275D63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>Participante no sabe</w:t>
      </w:r>
      <w:r w:rsidRPr="007C3018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ab/>
        <w:t xml:space="preserve">      </w:t>
      </w:r>
      <w:r w:rsidR="00275D63">
        <w:rPr>
          <w:rFonts w:asciiTheme="minorHAnsi" w:hAnsiTheme="minorHAnsi" w:cstheme="minorHAnsi"/>
          <w:sz w:val="22"/>
          <w:szCs w:val="22"/>
          <w:highlight w:val="lightGray"/>
          <w:lang w:val="es-PR"/>
        </w:rPr>
        <w:t>Participante rehusó</w:t>
      </w:r>
    </w:p>
    <w:p w14:paraId="5F4876A7" w14:textId="182AF769" w:rsidR="00794EE3" w:rsidRPr="007C3018" w:rsidRDefault="00794EE3" w:rsidP="00794EE3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4.10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u w:val="single"/>
          <w:lang w:val="es-PR"/>
        </w:rPr>
        <w:t>Abuso de Sustancias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:        </w:t>
      </w:r>
      <w:r w:rsidR="00BF68AF"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="00BF68AF"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</w:t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</w:p>
    <w:p w14:paraId="79FCDCA0" w14:textId="77777777" w:rsidR="00794EE3" w:rsidRPr="007C3018" w:rsidRDefault="00794EE3" w:rsidP="00794EE3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</w:p>
    <w:p w14:paraId="6FCFBDDA" w14:textId="77777777" w:rsidR="00BF68AF" w:rsidRPr="007C3018" w:rsidRDefault="00794EE3" w:rsidP="00794EE3">
      <w:pPr>
        <w:widowControl w:val="0"/>
        <w:ind w:left="450" w:hanging="45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¿Se espera que sea de larga, </w:t>
      </w:r>
      <w:r w:rsidR="00BF68AF"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>c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>ontinua</w:t>
      </w:r>
    </w:p>
    <w:p w14:paraId="74A8DEE8" w14:textId="24AC4320" w:rsidR="00794EE3" w:rsidRPr="007C3018" w:rsidRDefault="00BF68AF" w:rsidP="00BF68AF">
      <w:pPr>
        <w:widowControl w:val="0"/>
        <w:ind w:left="450" w:hanging="255"/>
        <w:rPr>
          <w:rFonts w:asciiTheme="minorHAnsi" w:eastAsia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    </w:t>
      </w:r>
      <w:r w:rsidR="00794EE3"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 e indefinida duración e</w:t>
      </w:r>
    </w:p>
    <w:p w14:paraId="0D7C62FF" w14:textId="0FFC8208" w:rsidR="00794EE3" w:rsidRPr="007C3018" w:rsidRDefault="00794EE3" w:rsidP="00794EE3">
      <w:pPr>
        <w:widowControl w:val="0"/>
        <w:ind w:left="195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>i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mpida sustancialmente su habilidad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</w:t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</w:t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="00884E05"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</w:p>
    <w:p w14:paraId="77EE75B9" w14:textId="77777777" w:rsidR="00794EE3" w:rsidRPr="007C3018" w:rsidRDefault="00794EE3" w:rsidP="00794EE3">
      <w:pPr>
        <w:widowControl w:val="0"/>
        <w:ind w:left="202" w:hanging="195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para</w:t>
      </w:r>
      <w:r w:rsidRPr="007C3018">
        <w:rPr>
          <w:rFonts w:asciiTheme="minorHAnsi" w:eastAsiaTheme="minorHAnsi" w:hAnsiTheme="minorHAnsi" w:cstheme="minorHAnsi"/>
          <w:sz w:val="22"/>
          <w:szCs w:val="22"/>
          <w:lang w:val="es-PR"/>
        </w:rPr>
        <w:t xml:space="preserve"> vivir independientemente?</w:t>
      </w:r>
    </w:p>
    <w:p w14:paraId="057745CA" w14:textId="77777777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</w:p>
    <w:p w14:paraId="4BBD10FA" w14:textId="77777777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4.11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Violencia Domestica (Aplica a Participante Principal y Adultos):</w:t>
      </w:r>
    </w:p>
    <w:p w14:paraId="2F41224F" w14:textId="77777777" w:rsidR="00794EE3" w:rsidRPr="007C3018" w:rsidRDefault="00794EE3" w:rsidP="00794EE3">
      <w:pPr>
        <w:pStyle w:val="BodyText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>Fecha de efectividad de la Información: ______________</w:t>
      </w:r>
    </w:p>
    <w:p w14:paraId="70CE0238" w14:textId="77777777" w:rsidR="00794EE3" w:rsidRPr="007C3018" w:rsidRDefault="00794EE3" w:rsidP="00794EE3">
      <w:pPr>
        <w:pStyle w:val="FieldText"/>
        <w:rPr>
          <w:rFonts w:asciiTheme="minorHAnsi" w:hAnsiTheme="minorHAnsi" w:cstheme="minorHAnsi"/>
          <w:b w:val="0"/>
          <w:sz w:val="22"/>
          <w:szCs w:val="22"/>
          <w:lang w:val="es-PR"/>
        </w:rPr>
      </w:pPr>
    </w:p>
    <w:p w14:paraId="2A381029" w14:textId="29AA7B7A" w:rsidR="00794EE3" w:rsidRPr="007C3018" w:rsidRDefault="00794EE3" w:rsidP="00794EE3">
      <w:pPr>
        <w:pStyle w:val="FieldText"/>
        <w:ind w:firstLine="708"/>
        <w:rPr>
          <w:rFonts w:asciiTheme="minorHAnsi" w:hAnsiTheme="minorHAnsi" w:cstheme="minorHAnsi"/>
          <w:b w:val="0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¿Es </w: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t>ví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ctima?:                            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Sí       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No            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b w:val="0"/>
          <w:sz w:val="22"/>
          <w:szCs w:val="22"/>
          <w:lang w:val="es-PR"/>
        </w:rPr>
        <w:t>Participante no sabe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   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b w:val="0"/>
          <w:sz w:val="22"/>
          <w:szCs w:val="22"/>
          <w:lang w:val="es-PR"/>
        </w:rPr>
        <w:t>Participante rehusó</w:t>
      </w:r>
    </w:p>
    <w:p w14:paraId="43D0CB70" w14:textId="77777777" w:rsidR="00794EE3" w:rsidRPr="007C3018" w:rsidRDefault="00794EE3" w:rsidP="00794EE3">
      <w:pPr>
        <w:pStyle w:val="FieldText"/>
        <w:rPr>
          <w:rFonts w:asciiTheme="minorHAnsi" w:hAnsiTheme="minorHAnsi" w:cstheme="minorHAnsi"/>
          <w:b w:val="0"/>
          <w:sz w:val="22"/>
          <w:szCs w:val="22"/>
          <w:lang w:val="es-PR"/>
        </w:rPr>
      </w:pPr>
    </w:p>
    <w:p w14:paraId="3C1959A9" w14:textId="00972277" w:rsidR="00794EE3" w:rsidRPr="007C3018" w:rsidRDefault="00794EE3" w:rsidP="00794EE3">
      <w:pPr>
        <w:pStyle w:val="FieldText"/>
        <w:ind w:left="708" w:firstLine="708"/>
        <w:rPr>
          <w:rFonts w:asciiTheme="minorHAnsi" w:hAnsiTheme="minorHAnsi" w:cstheme="minorHAnsi"/>
          <w:b w:val="0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>¿Último incidente fue en</w:t>
      </w:r>
      <w:proofErr w:type="gramStart"/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>?</w: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>:</w:t>
      </w:r>
      <w:proofErr w:type="gramEnd"/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 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En los últimos 3 meses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De 3 a 6 meses, excluyendo 6 meses                          </w:t>
      </w:r>
    </w:p>
    <w:p w14:paraId="3391774C" w14:textId="77777777" w:rsidR="00794EE3" w:rsidRPr="007C3018" w:rsidRDefault="00794EE3" w:rsidP="00794EE3">
      <w:pPr>
        <w:pStyle w:val="FieldText"/>
        <w:rPr>
          <w:rFonts w:asciiTheme="minorHAnsi" w:hAnsiTheme="minorHAnsi" w:cstheme="minorHAnsi"/>
          <w:b w:val="0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                           </w:t>
      </w:r>
    </w:p>
    <w:p w14:paraId="6E9A5C59" w14:textId="77777777" w:rsidR="00794EE3" w:rsidRPr="007C3018" w:rsidRDefault="00794EE3" w:rsidP="00794EE3">
      <w:pPr>
        <w:pStyle w:val="FieldText"/>
        <w:rPr>
          <w:rFonts w:asciiTheme="minorHAnsi" w:hAnsiTheme="minorHAnsi" w:cstheme="minorHAnsi"/>
          <w:b w:val="0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                                           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ab/>
        <w:t xml:space="preserve">                     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 De 6 meses a un año, excluyendo el año exacto 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Un año o Más                                               </w:t>
      </w:r>
    </w:p>
    <w:p w14:paraId="32D5B5F3" w14:textId="77777777" w:rsidR="00794EE3" w:rsidRPr="007C3018" w:rsidRDefault="00794EE3" w:rsidP="00794EE3">
      <w:pPr>
        <w:pStyle w:val="FieldText"/>
        <w:rPr>
          <w:rFonts w:asciiTheme="minorHAnsi" w:hAnsiTheme="minorHAnsi" w:cstheme="minorHAnsi"/>
          <w:b w:val="0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                                                   </w:t>
      </w:r>
    </w:p>
    <w:p w14:paraId="4BB1E93E" w14:textId="6CAD8859" w:rsidR="00794EE3" w:rsidRPr="007C3018" w:rsidRDefault="00794EE3" w:rsidP="00794EE3">
      <w:pPr>
        <w:pStyle w:val="FieldText"/>
        <w:rPr>
          <w:rFonts w:asciiTheme="minorHAnsi" w:hAnsiTheme="minorHAnsi" w:cstheme="minorHAnsi"/>
          <w:b w:val="0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                                           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ab/>
        <w:t xml:space="preserve">  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ab/>
        <w:t xml:space="preserve">          </w: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b w:val="0"/>
          <w:sz w:val="22"/>
          <w:szCs w:val="22"/>
          <w:lang w:val="es-PR"/>
        </w:rPr>
        <w:t>Participante no sabe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      </w:t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b w:val="0"/>
          <w:sz w:val="22"/>
          <w:szCs w:val="22"/>
          <w:lang w:val="es-PR"/>
        </w:rPr>
        <w:t>Participante rehusó</w:t>
      </w:r>
    </w:p>
    <w:p w14:paraId="034DD1AF" w14:textId="77777777" w:rsidR="00794EE3" w:rsidRPr="007C3018" w:rsidRDefault="00794EE3" w:rsidP="00794EE3">
      <w:pPr>
        <w:widowControl w:val="0"/>
        <w:ind w:left="450" w:hanging="45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</w:p>
    <w:p w14:paraId="5B71D81A" w14:textId="45E7C1E6" w:rsidR="00794EE3" w:rsidRPr="007C3018" w:rsidRDefault="00794EE3" w:rsidP="0096441F">
      <w:pPr>
        <w:widowControl w:val="0"/>
        <w:ind w:left="1416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>¿Huyendo actualmente</w:t>
      </w:r>
      <w:proofErr w:type="gramStart"/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? 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>:</w:t>
      </w:r>
      <w:proofErr w:type="gramEnd"/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</w:t>
      </w:r>
      <w:r w:rsidR="0096441F"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Sí  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No 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 xml:space="preserve">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no sabe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</w:p>
    <w:p w14:paraId="5EB83495" w14:textId="77777777" w:rsidR="00FA12AB" w:rsidRDefault="00FA12AB" w:rsidP="00794EE3">
      <w:pPr>
        <w:widowControl w:val="0"/>
        <w:rPr>
          <w:rFonts w:asciiTheme="minorHAnsi" w:hAnsiTheme="minorHAnsi" w:cstheme="minorHAnsi"/>
          <w:b/>
          <w:sz w:val="22"/>
          <w:szCs w:val="22"/>
          <w:lang w:val="es-PR"/>
        </w:rPr>
      </w:pPr>
    </w:p>
    <w:p w14:paraId="6DC0AFED" w14:textId="1ABE5742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4.</w:t>
      </w:r>
      <w:r w:rsidR="000715A9">
        <w:rPr>
          <w:rFonts w:asciiTheme="minorHAnsi" w:hAnsiTheme="minorHAnsi" w:cstheme="minorHAnsi"/>
          <w:b/>
          <w:sz w:val="22"/>
          <w:szCs w:val="22"/>
          <w:lang w:val="es-PR"/>
        </w:rPr>
        <w:t>0</w:t>
      </w: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2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Ingresos (Aplica a Adultos y Participante Principal):</w:t>
      </w:r>
    </w:p>
    <w:p w14:paraId="1429F8E2" w14:textId="77777777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>Fecha de efectividad de la información: __________________</w:t>
      </w:r>
    </w:p>
    <w:p w14:paraId="293DAB3A" w14:textId="45AF5F39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Actualmente, ¿recibe ingresos de alguna fuente?: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S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>í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No</w:t>
      </w:r>
    </w:p>
    <w:p w14:paraId="3DDEA198" w14:textId="7CF1086C" w:rsidR="00794EE3" w:rsidRPr="007C3018" w:rsidRDefault="00794EE3" w:rsidP="00794EE3">
      <w:pPr>
        <w:widowControl w:val="0"/>
        <w:ind w:left="4956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no sabe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</w:p>
    <w:p w14:paraId="51C8C05F" w14:textId="77777777" w:rsidR="000B37F7" w:rsidRPr="007C3018" w:rsidRDefault="000B37F7" w:rsidP="00794EE3">
      <w:pPr>
        <w:widowControl w:val="0"/>
        <w:ind w:left="4956"/>
        <w:rPr>
          <w:rFonts w:asciiTheme="minorHAnsi" w:hAnsiTheme="minorHAnsi" w:cstheme="minorHAnsi"/>
          <w:sz w:val="22"/>
          <w:szCs w:val="22"/>
          <w:lang w:val="es-PR"/>
        </w:rPr>
      </w:pPr>
    </w:p>
    <w:p w14:paraId="20EA0FAC" w14:textId="6D9F994B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>De haber contestado S</w:t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t>Í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en la pasada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>regunta, marcar los que apliquen y colocar cantidad mensual ($):</w:t>
      </w:r>
    </w:p>
    <w:p w14:paraId="4E680FF3" w14:textId="7A9E05B7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Salario por Trabajo: $___________        </w:t>
      </w:r>
      <w:r w:rsidR="000B37F7"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="000B37F7"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Seguro por Desempleo: $_________                           </w:t>
      </w:r>
    </w:p>
    <w:p w14:paraId="0938CEA6" w14:textId="77777777" w:rsidR="00794EE3" w:rsidRPr="007C3018" w:rsidRDefault="00794EE3" w:rsidP="00794EE3">
      <w:pPr>
        <w:widowControl w:val="0"/>
        <w:ind w:firstLine="708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Seguro de Ingreso Suplementario (SSI): $___________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Seguro Social por Incapacidad (SSDI): $________</w:t>
      </w:r>
    </w:p>
    <w:p w14:paraId="2096374C" w14:textId="77777777" w:rsidR="000B37F7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Compensación Incapacidad de Veterano–Servicio VA: $_________       </w:t>
      </w:r>
    </w:p>
    <w:p w14:paraId="635C62F6" w14:textId="4B239FC9" w:rsidR="00794EE3" w:rsidRPr="007C3018" w:rsidRDefault="00776F25" w:rsidP="000B37F7">
      <w:pPr>
        <w:widowControl w:val="0"/>
        <w:ind w:firstLine="720"/>
        <w:rPr>
          <w:rFonts w:asciiTheme="minorHAnsi" w:hAnsiTheme="minorHAnsi" w:cstheme="minorHAnsi"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794EE3"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794EE3"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794EE3"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="00794EE3"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="00794EE3"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TANF: $______________                                        </w:t>
      </w:r>
    </w:p>
    <w:p w14:paraId="6A4D5B18" w14:textId="77777777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Pensión por Incapacidad de Veterano-No relacionado a VA: $_________                                                                        </w:t>
      </w:r>
    </w:p>
    <w:p w14:paraId="34AC9EDB" w14:textId="77777777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Seguro Privado Por Incapacidad: $___________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Asistencia General (GA): $___________                                     </w:t>
      </w:r>
    </w:p>
    <w:p w14:paraId="5D570A0E" w14:textId="77777777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Compensación para Trabajadores: $_________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Seguro Social Por Retiro: $___________                      </w:t>
      </w:r>
    </w:p>
    <w:p w14:paraId="6F299466" w14:textId="77777777" w:rsidR="00794EE3" w:rsidRPr="007C3018" w:rsidRDefault="00794EE3" w:rsidP="00794EE3">
      <w:pPr>
        <w:widowControl w:val="0"/>
        <w:ind w:firstLine="708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Pensión Por Retiro de empleo:        $__________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Pensión Alimentaria para Niños: $__________      </w:t>
      </w:r>
    </w:p>
    <w:p w14:paraId="292EFAAD" w14:textId="77777777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Pensión Alimentaria o Manutención Conyugal: $__________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Otros Ingresos: $_____________                      </w:t>
      </w:r>
    </w:p>
    <w:p w14:paraId="254C2F9A" w14:textId="77777777" w:rsidR="000B37F7" w:rsidRPr="007C3018" w:rsidRDefault="000B37F7" w:rsidP="00794EE3">
      <w:pPr>
        <w:widowControl w:val="0"/>
        <w:ind w:left="720"/>
        <w:rPr>
          <w:rFonts w:asciiTheme="minorHAnsi" w:hAnsiTheme="minorHAnsi" w:cstheme="minorHAnsi"/>
          <w:sz w:val="22"/>
          <w:szCs w:val="22"/>
          <w:lang w:val="es-PR"/>
        </w:rPr>
      </w:pPr>
    </w:p>
    <w:p w14:paraId="5AA05243" w14:textId="77777777" w:rsidR="00FA12AB" w:rsidRDefault="00FA12AB" w:rsidP="00794EE3">
      <w:pPr>
        <w:widowControl w:val="0"/>
        <w:ind w:left="720"/>
        <w:rPr>
          <w:rFonts w:asciiTheme="minorHAnsi" w:hAnsiTheme="minorHAnsi" w:cstheme="minorHAnsi"/>
          <w:sz w:val="22"/>
          <w:szCs w:val="22"/>
          <w:lang w:val="es-PR"/>
        </w:rPr>
      </w:pPr>
    </w:p>
    <w:p w14:paraId="0A538ECD" w14:textId="5BC61F01" w:rsidR="00794EE3" w:rsidRPr="007C3018" w:rsidRDefault="00794EE3" w:rsidP="00794EE3">
      <w:pPr>
        <w:widowControl w:val="0"/>
        <w:ind w:left="72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>Indique otros ingresos: _____________________________________________________________________</w:t>
      </w:r>
    </w:p>
    <w:p w14:paraId="4299FAAE" w14:textId="1326323B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4.</w:t>
      </w:r>
      <w:r w:rsidR="000715A9">
        <w:rPr>
          <w:rFonts w:asciiTheme="minorHAnsi" w:hAnsiTheme="minorHAnsi" w:cstheme="minorHAnsi"/>
          <w:b/>
          <w:sz w:val="22"/>
          <w:szCs w:val="22"/>
          <w:lang w:val="es-PR"/>
        </w:rPr>
        <w:t>0</w:t>
      </w:r>
      <w:r w:rsidRPr="007C3018">
        <w:rPr>
          <w:rFonts w:asciiTheme="minorHAnsi" w:hAnsiTheme="minorHAnsi" w:cstheme="minorHAnsi"/>
          <w:b/>
          <w:sz w:val="22"/>
          <w:szCs w:val="22"/>
          <w:lang w:val="es-PR"/>
        </w:rPr>
        <w:t>3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Beneficios No Económicos (Aplica a Adultos y Participante Principal):</w:t>
      </w:r>
    </w:p>
    <w:p w14:paraId="2832C57F" w14:textId="77777777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>Fecha de efectividad de la Información: ______________</w:t>
      </w:r>
    </w:p>
    <w:p w14:paraId="3ECF5C46" w14:textId="191EB8E0" w:rsidR="00794EE3" w:rsidRPr="007C3018" w:rsidRDefault="00794EE3" w:rsidP="00794EE3">
      <w:pPr>
        <w:widowControl w:val="0"/>
        <w:ind w:firstLine="708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¿Recibe Beneficios no-económicos actualmente?: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S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í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proofErr w:type="gramStart"/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proofErr w:type="gramEnd"/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No   </w:t>
      </w:r>
    </w:p>
    <w:p w14:paraId="3413B9AE" w14:textId="44F937BD" w:rsidR="00794EE3" w:rsidRPr="007C3018" w:rsidRDefault="00794EE3" w:rsidP="00794EE3">
      <w:pPr>
        <w:widowControl w:val="0"/>
        <w:ind w:left="4956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no sabe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</w:t>
      </w:r>
      <w:r w:rsidR="005F0177">
        <w:rPr>
          <w:rFonts w:asciiTheme="minorHAnsi" w:hAnsiTheme="minorHAnsi" w:cstheme="minorHAnsi"/>
          <w:sz w:val="22"/>
          <w:szCs w:val="22"/>
          <w:lang w:val="es-PR"/>
        </w:rPr>
        <w:t xml:space="preserve">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HAnsi"/>
          <w:sz w:val="22"/>
          <w:szCs w:val="22"/>
          <w:lang w:val="es-PR"/>
        </w:rPr>
        <w:t>Participante rehusó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                                                                                        </w:t>
      </w:r>
    </w:p>
    <w:p w14:paraId="73C7104A" w14:textId="77777777" w:rsidR="00794EE3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>De haber contestado SI en la pasada Pregunta, marcar los que apliquen:</w:t>
      </w:r>
    </w:p>
    <w:p w14:paraId="36C8DD0C" w14:textId="77777777" w:rsidR="00794EE3" w:rsidRPr="007C3018" w:rsidRDefault="00794EE3" w:rsidP="00794EE3">
      <w:pPr>
        <w:widowControl w:val="0"/>
        <w:ind w:left="708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PAN: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WIC 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TANF – Cuido de Niños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TANF – Transportación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TANF - Otros servicios                               </w:t>
      </w:r>
    </w:p>
    <w:p w14:paraId="52D4DA11" w14:textId="77777777" w:rsidR="00794EE3" w:rsidRPr="007C3018" w:rsidRDefault="00794EE3" w:rsidP="00794EE3">
      <w:pPr>
        <w:widowControl w:val="0"/>
        <w:tabs>
          <w:tab w:val="left" w:pos="1365"/>
        </w:tabs>
        <w:ind w:left="708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Asistencia Temporal Para Renta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ab/>
        <w:t xml:space="preserve">        </w:t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HAnsi"/>
          <w:sz w:val="22"/>
          <w:szCs w:val="22"/>
          <w:lang w:val="es-PR"/>
        </w:rPr>
      </w:r>
      <w:r w:rsidR="004C1290">
        <w:rPr>
          <w:rFonts w:asciiTheme="minorHAnsi" w:hAnsiTheme="minorHAnsi" w:cstheme="minorHAnsi"/>
          <w:sz w:val="22"/>
          <w:szCs w:val="22"/>
          <w:lang w:val="es-PR"/>
        </w:rPr>
        <w:fldChar w:fldCharType="separate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fldChar w:fldCharType="end"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Otros:    </w:t>
      </w:r>
    </w:p>
    <w:p w14:paraId="7FAC4D9E" w14:textId="77777777" w:rsidR="00F12939" w:rsidRPr="007C3018" w:rsidRDefault="00794EE3" w:rsidP="00794EE3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    </w:t>
      </w:r>
    </w:p>
    <w:p w14:paraId="5100DFC6" w14:textId="64676655" w:rsidR="00F12939" w:rsidRDefault="00794EE3" w:rsidP="00DC1DB4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</w:t>
      </w:r>
      <w:r w:rsidR="00F12939" w:rsidRPr="007C3018">
        <w:rPr>
          <w:rFonts w:asciiTheme="minorHAnsi" w:hAnsiTheme="minorHAnsi" w:cstheme="minorHAnsi"/>
          <w:sz w:val="22"/>
          <w:szCs w:val="22"/>
          <w:lang w:val="es-PR"/>
        </w:rPr>
        <w:tab/>
      </w:r>
      <w:r w:rsidRPr="007C3018">
        <w:rPr>
          <w:rFonts w:asciiTheme="minorHAnsi" w:hAnsiTheme="minorHAnsi" w:cstheme="minorHAnsi"/>
          <w:sz w:val="22"/>
          <w:szCs w:val="22"/>
          <w:lang w:val="es-PR"/>
        </w:rPr>
        <w:t xml:space="preserve"> Indique otros Beneficios: _____________________________________________________________________</w:t>
      </w:r>
    </w:p>
    <w:p w14:paraId="34867512" w14:textId="77777777" w:rsidR="00C96EC5" w:rsidRDefault="00C96EC5" w:rsidP="005F0177">
      <w:pPr>
        <w:pStyle w:val="FieldText"/>
        <w:ind w:left="360" w:hanging="360"/>
        <w:rPr>
          <w:rFonts w:asciiTheme="minorHAnsi" w:eastAsiaTheme="minorHAnsi" w:hAnsiTheme="minorHAnsi" w:cstheme="minorBidi"/>
          <w:sz w:val="22"/>
          <w:szCs w:val="22"/>
          <w:lang w:val="es-PR"/>
        </w:rPr>
      </w:pPr>
      <w:bookmarkStart w:id="10" w:name="_Hlk22568539"/>
    </w:p>
    <w:p w14:paraId="0C9E66DA" w14:textId="77777777" w:rsidR="00C96EC5" w:rsidRDefault="00C96EC5" w:rsidP="005F0177">
      <w:pPr>
        <w:pStyle w:val="FieldText"/>
        <w:ind w:left="360" w:hanging="360"/>
        <w:rPr>
          <w:rFonts w:asciiTheme="minorHAnsi" w:eastAsiaTheme="minorHAnsi" w:hAnsiTheme="minorHAnsi" w:cstheme="minorBidi"/>
          <w:sz w:val="22"/>
          <w:szCs w:val="22"/>
          <w:lang w:val="es-PR"/>
        </w:rPr>
      </w:pPr>
    </w:p>
    <w:p w14:paraId="7A42FCB7" w14:textId="254614F3" w:rsidR="005F0177" w:rsidRDefault="005F0177" w:rsidP="005F0177">
      <w:pPr>
        <w:pStyle w:val="FieldText"/>
        <w:ind w:left="360" w:hanging="360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sz w:val="22"/>
          <w:szCs w:val="22"/>
          <w:lang w:val="es-PR"/>
        </w:rPr>
        <w:t>4.12 Situación de Vida Actual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(Aplica al Participante Principal y Adultos y a </w:t>
      </w:r>
      <w:r w:rsidRPr="006C0EA1">
        <w:rPr>
          <w:rFonts w:asciiTheme="minorHAnsi" w:eastAsiaTheme="minorHAnsi" w:hAnsiTheme="minorHAnsi" w:cstheme="minorBidi"/>
          <w:b w:val="0"/>
          <w:sz w:val="22"/>
          <w:szCs w:val="22"/>
          <w:u w:val="single"/>
          <w:lang w:val="es-PR"/>
        </w:rPr>
        <w:t>proyectos de Alcance Comunitario, Solo Servicios, Sistema Coordinado y Albergue de emergencia noche tras noche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)</w:t>
      </w:r>
    </w:p>
    <w:p w14:paraId="76E5E7E5" w14:textId="77777777" w:rsidR="005F0177" w:rsidRDefault="005F0177" w:rsidP="005F0177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Tipo de Residencia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antes de participar de los servicio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s del proyecto, (Aplica a adultos y Participante Principal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):  </w:t>
      </w:r>
    </w:p>
    <w:p w14:paraId="6CFE404A" w14:textId="77777777" w:rsidR="005F0177" w:rsidRDefault="005F0177" w:rsidP="005F0177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</w:t>
      </w:r>
      <w:r w:rsidRPr="0020715E"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>Literalmente Sin Hogar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: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</w:t>
      </w:r>
    </w:p>
    <w:p w14:paraId="70F539B6" w14:textId="77777777" w:rsidR="005F0177" w:rsidRPr="009B1EBC" w:rsidRDefault="005F0177" w:rsidP="005F0177">
      <w:pPr>
        <w:pStyle w:val="FieldText"/>
        <w:ind w:left="1416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Lugar no destinado a vivienda (auto, parque, calle, edificio ab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andonado, estación del tren o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aeropuerto o cualquier lugar a la intemperie) </w:t>
      </w:r>
    </w:p>
    <w:p w14:paraId="0AB3EB70" w14:textId="77777777" w:rsidR="005F0177" w:rsidRDefault="005F0177" w:rsidP="005F0177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Albergue de Emergencia, incluyendo motel u hotel pagado mediante vale de albergue de emergencia</w:t>
      </w:r>
    </w:p>
    <w:p w14:paraId="335BE5F4" w14:textId="5287861A" w:rsidR="005F0177" w:rsidRDefault="005F0177" w:rsidP="005F0177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Safe</w:t>
      </w:r>
      <w:proofErr w:type="spellEnd"/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Haven</w:t>
      </w:r>
    </w:p>
    <w:p w14:paraId="6791994E" w14:textId="77777777" w:rsidR="005F0177" w:rsidRPr="0020715E" w:rsidRDefault="005F0177" w:rsidP="005F0177">
      <w:pPr>
        <w:pStyle w:val="FieldText"/>
        <w:ind w:left="708"/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20715E"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>Situación Institucional:</w:t>
      </w:r>
    </w:p>
    <w:p w14:paraId="57B3331B" w14:textId="77777777" w:rsidR="005F0177" w:rsidRDefault="005F0177" w:rsidP="005F0177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Hogar de Crianza individual u Hogar de crianza grupal institucional </w:t>
      </w:r>
    </w:p>
    <w:p w14:paraId="10BC709F" w14:textId="77777777" w:rsidR="005F0177" w:rsidRDefault="005F0177" w:rsidP="005F0177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Hospital o centro psiquiátrico</w:t>
      </w:r>
    </w:p>
    <w:p w14:paraId="28394720" w14:textId="77777777" w:rsidR="005F0177" w:rsidRPr="009B1EBC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Hospital u otra facilidad médica residencial no psiquiátrica                                           </w:t>
      </w:r>
    </w:p>
    <w:p w14:paraId="386A556A" w14:textId="77777777" w:rsidR="005F0177" w:rsidRPr="009B1EBC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Cárcel o Institución Juvenil</w:t>
      </w:r>
    </w:p>
    <w:p w14:paraId="625BA596" w14:textId="77777777" w:rsidR="005F0177" w:rsidRDefault="005F0177" w:rsidP="005F0177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Facilidad de cuidado a largo plazo u hospicio  </w:t>
      </w:r>
    </w:p>
    <w:p w14:paraId="70EC62C6" w14:textId="77777777" w:rsidR="005F0177" w:rsidRDefault="005F0177" w:rsidP="005F0177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Centro de tratamiento para abuso de substancia o Centro D-</w:t>
      </w:r>
      <w:proofErr w:type="spellStart"/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Tox</w:t>
      </w:r>
      <w:proofErr w:type="spellEnd"/>
    </w:p>
    <w:p w14:paraId="1C0A4CB8" w14:textId="779C5CEF" w:rsidR="005F0177" w:rsidRPr="003D4975" w:rsidRDefault="005F0177" w:rsidP="00C96EC5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</w:t>
      </w:r>
      <w:r w:rsidRPr="003D4975"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 xml:space="preserve">Situación de Vivienda Transitoria/Permanente:                       </w:t>
      </w:r>
    </w:p>
    <w:p w14:paraId="522DFDD1" w14:textId="77777777" w:rsidR="005F0177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Hotel o Motel pagado que no sea mediante vale de albergue de emergencia     </w:t>
      </w:r>
    </w:p>
    <w:p w14:paraId="496F2600" w14:textId="77777777" w:rsidR="005F0177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propia, sin subsidio</w:t>
      </w:r>
    </w:p>
    <w:p w14:paraId="48119721" w14:textId="77777777" w:rsidR="005F0177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propia, con subsidio   </w:t>
      </w:r>
    </w:p>
    <w:p w14:paraId="65DFB19D" w14:textId="77777777" w:rsidR="005F0177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Hogares Privados de Apoyo “Host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Homes</w:t>
      </w:r>
      <w:proofErr w:type="spellEnd"/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“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</w:t>
      </w:r>
    </w:p>
    <w:p w14:paraId="51ADD210" w14:textId="77777777" w:rsidR="005F0177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Vivienda permanente para personas que estaban sin hogar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que NO sea RRH</w:t>
      </w:r>
    </w:p>
    <w:p w14:paraId="14609D96" w14:textId="77777777" w:rsidR="005F0177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Casa Alquilada,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sin subsidio</w:t>
      </w:r>
    </w:p>
    <w:p w14:paraId="598A3AF0" w14:textId="77777777" w:rsidR="005F0177" w:rsidRDefault="005F0177" w:rsidP="005F0177">
      <w:pPr>
        <w:pStyle w:val="FieldText"/>
        <w:ind w:left="2604" w:hanging="1896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alquilada, con subsidio de vivienda VASH</w:t>
      </w:r>
    </w:p>
    <w:p w14:paraId="2703F2EA" w14:textId="77777777" w:rsidR="005F0177" w:rsidRDefault="005F0177" w:rsidP="005F0177">
      <w:pPr>
        <w:pStyle w:val="FieldText"/>
        <w:ind w:left="2604" w:hanging="260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alquilada, con subsidio GPD TIP</w:t>
      </w:r>
    </w:p>
    <w:p w14:paraId="5D8AB9CC" w14:textId="77777777" w:rsidR="005F0177" w:rsidRDefault="005F0177" w:rsidP="005F0177">
      <w:pPr>
        <w:pStyle w:val="FieldText"/>
        <w:ind w:left="2604" w:hanging="260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ada, otro subsidio de vivienda</w:t>
      </w:r>
    </w:p>
    <w:p w14:paraId="2E06A931" w14:textId="77777777" w:rsidR="005F0177" w:rsidRDefault="005F0177" w:rsidP="005F0177">
      <w:pPr>
        <w:pStyle w:val="FieldText"/>
        <w:ind w:left="2604" w:hanging="1896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ada con RRH o subsidio equivalente</w:t>
      </w:r>
    </w:p>
    <w:p w14:paraId="50958DB9" w14:textId="77777777" w:rsidR="005F0177" w:rsidRDefault="005F0177" w:rsidP="005F0177">
      <w:pPr>
        <w:pStyle w:val="FieldText"/>
        <w:ind w:left="2604" w:hanging="1896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alquilada,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con vale HCV (“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Tenant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or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Project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based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”)</w:t>
      </w:r>
    </w:p>
    <w:p w14:paraId="146AD2A5" w14:textId="77777777" w:rsidR="005F0177" w:rsidRDefault="005F0177" w:rsidP="005F0177">
      <w:pPr>
        <w:pStyle w:val="FieldText"/>
        <w:ind w:left="2604" w:hanging="260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bookmarkStart w:id="11" w:name="_Hlk22566677"/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Casa alquil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ada, en una unidad de vivienda pública</w:t>
      </w:r>
    </w:p>
    <w:bookmarkEnd w:id="11"/>
    <w:p w14:paraId="611FAEA6" w14:textId="77777777" w:rsidR="005F0177" w:rsidRPr="009B1EBC" w:rsidRDefault="005F0177" w:rsidP="005F0177">
      <w:pPr>
        <w:pStyle w:val="FieldText"/>
        <w:ind w:left="2604" w:hanging="2604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05728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05728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5728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05728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05728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Proyecto residencial o centro de rehabilitación sin requisito de ser persona sin hogar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                      </w:t>
      </w:r>
    </w:p>
    <w:p w14:paraId="177C04AD" w14:textId="77777777" w:rsidR="005F0177" w:rsidRPr="009B1EBC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Quedándose en la casa, apartamento o cuarto de un familiar</w:t>
      </w:r>
    </w:p>
    <w:p w14:paraId="0BCC29AE" w14:textId="77777777" w:rsidR="005F0177" w:rsidRPr="009B1EBC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Quedándose en la casa, apartamento o cuarto de un amigo</w:t>
      </w:r>
    </w:p>
    <w:p w14:paraId="3267C0F8" w14:textId="77777777" w:rsidR="005F0177" w:rsidRPr="009B1EBC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Vivienda Transitoria para las personas sin hogar (incluyendo jóvenes sin hogar)      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</w:t>
      </w:r>
    </w:p>
    <w:p w14:paraId="5162ABE1" w14:textId="4168E7C1" w:rsidR="005F0177" w:rsidRDefault="005F0177" w:rsidP="005F0177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Participante no sabe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Participante rehusó</w:t>
      </w:r>
    </w:p>
    <w:p w14:paraId="5168C302" w14:textId="77777777" w:rsidR="005F0177" w:rsidRPr="005F0177" w:rsidRDefault="005F0177" w:rsidP="005F0177">
      <w:pPr>
        <w:widowControl w:val="0"/>
        <w:ind w:left="202" w:hanging="202"/>
        <w:rPr>
          <w:rFonts w:eastAsiaTheme="minorHAnsi"/>
          <w:b/>
          <w:lang w:val="es-PR"/>
        </w:rPr>
      </w:pPr>
    </w:p>
    <w:p w14:paraId="3B0E0FA0" w14:textId="77777777" w:rsidR="005F0177" w:rsidRPr="005F0177" w:rsidRDefault="005F0177" w:rsidP="005F0177">
      <w:pPr>
        <w:widowControl w:val="0"/>
        <w:ind w:left="202"/>
        <w:rPr>
          <w:rFonts w:eastAsiaTheme="minorHAnsi"/>
          <w:lang w:val="es-PR"/>
        </w:rPr>
      </w:pPr>
      <w:r w:rsidRPr="005F0177">
        <w:rPr>
          <w:rFonts w:eastAsiaTheme="minorHAnsi"/>
          <w:lang w:val="es-PR"/>
        </w:rPr>
        <w:t xml:space="preserve">    </w:t>
      </w:r>
      <w:r w:rsidRPr="005F0177">
        <w:rPr>
          <w:rFonts w:asciiTheme="minorHAnsi" w:eastAsiaTheme="minorHAnsi" w:hAnsiTheme="minorHAnsi" w:cstheme="minorBidi"/>
          <w:sz w:val="22"/>
          <w:szCs w:val="22"/>
          <w:lang w:val="es-PR"/>
        </w:rPr>
        <w:t>¿El participante tiene que desalojar el lugar descrito en la pregunta anterior dentro de 14 días?</w:t>
      </w:r>
      <w:r w:rsidRPr="005F0177">
        <w:rPr>
          <w:rFonts w:eastAsiaTheme="minorHAnsi"/>
          <w:lang w:val="es-PR"/>
        </w:rPr>
        <w:t xml:space="preserve">   </w:t>
      </w:r>
      <w:r w:rsidRPr="005F0177">
        <w:rPr>
          <w:rFonts w:eastAsiaTheme="minorHAnsi"/>
          <w:lang w:val="es-PR"/>
        </w:rPr>
        <w:tab/>
      </w:r>
    </w:p>
    <w:p w14:paraId="257A362F" w14:textId="51F4C44A" w:rsidR="005F0177" w:rsidRDefault="005F0177" w:rsidP="005F0177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Bidi"/>
          <w:b w:val="0"/>
          <w:sz w:val="22"/>
          <w:szCs w:val="22"/>
          <w:lang w:val="es-PR"/>
        </w:rPr>
        <w:t>Participante no sabe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Bidi"/>
          <w:b w:val="0"/>
          <w:sz w:val="22"/>
          <w:szCs w:val="22"/>
          <w:lang w:val="es-PR"/>
        </w:rPr>
        <w:t>Participante rehusó</w:t>
      </w:r>
    </w:p>
    <w:p w14:paraId="5C7D605F" w14:textId="77777777" w:rsidR="005F0177" w:rsidRDefault="005F0177" w:rsidP="005F0177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50E6F84C" w14:textId="1DAE4C00" w:rsidR="005F0177" w:rsidRPr="00593761" w:rsidRDefault="005F0177" w:rsidP="005F0177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>De haber contestado “Si” en la pregunta anterior:</w:t>
      </w:r>
    </w:p>
    <w:p w14:paraId="47D06901" w14:textId="77777777" w:rsidR="005F0177" w:rsidRPr="005F0177" w:rsidRDefault="005F0177" w:rsidP="005F0177">
      <w:pPr>
        <w:widowControl w:val="0"/>
        <w:ind w:left="910" w:firstLine="506"/>
        <w:rPr>
          <w:rFonts w:asciiTheme="minorHAnsi" w:eastAsiaTheme="minorHAnsi" w:hAnsiTheme="minorHAnsi" w:cstheme="minorBidi"/>
          <w:sz w:val="22"/>
          <w:szCs w:val="22"/>
          <w:lang w:val="es-PR"/>
        </w:rPr>
      </w:pPr>
      <w:r w:rsidRPr="005F0177">
        <w:rPr>
          <w:rFonts w:asciiTheme="minorHAnsi" w:eastAsiaTheme="minorHAnsi" w:hAnsiTheme="minorHAnsi" w:cstheme="minorBidi"/>
          <w:sz w:val="22"/>
          <w:szCs w:val="22"/>
          <w:lang w:val="es-PR"/>
        </w:rPr>
        <w:t>¿El participante tiene una residencia subsiguiente identificada?</w:t>
      </w:r>
    </w:p>
    <w:p w14:paraId="21592CB3" w14:textId="49E9A40D" w:rsidR="005F0177" w:rsidRDefault="005F0177" w:rsidP="005F0177">
      <w:pPr>
        <w:pStyle w:val="FieldText"/>
        <w:ind w:left="1416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Bidi"/>
          <w:b w:val="0"/>
          <w:sz w:val="22"/>
          <w:szCs w:val="22"/>
          <w:lang w:val="es-PR"/>
        </w:rPr>
        <w:t>Participante no sabe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Bidi"/>
          <w:b w:val="0"/>
          <w:sz w:val="22"/>
          <w:szCs w:val="22"/>
          <w:lang w:val="es-PR"/>
        </w:rPr>
        <w:t>Participante rehusó</w:t>
      </w:r>
    </w:p>
    <w:p w14:paraId="751480A1" w14:textId="77777777" w:rsidR="005F0177" w:rsidRDefault="005F0177" w:rsidP="005F0177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2E9783C5" w14:textId="77777777" w:rsidR="005F0177" w:rsidRDefault="005F0177" w:rsidP="005F0177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 ¿El individuo o familia tiene recursos o redes de apoyo para obtener otra vivienda permanente?</w:t>
      </w:r>
    </w:p>
    <w:p w14:paraId="05A6E9F9" w14:textId="05F3F31B" w:rsidR="005F0177" w:rsidRPr="00593761" w:rsidRDefault="005F0177" w:rsidP="005F0177">
      <w:pPr>
        <w:pStyle w:val="FieldText"/>
        <w:ind w:left="1416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Bidi"/>
          <w:b w:val="0"/>
          <w:sz w:val="22"/>
          <w:szCs w:val="22"/>
          <w:lang w:val="es-PR"/>
        </w:rPr>
        <w:t>Participante no sabe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Bidi"/>
          <w:b w:val="0"/>
          <w:sz w:val="22"/>
          <w:szCs w:val="22"/>
          <w:lang w:val="es-PR"/>
        </w:rPr>
        <w:t>Participante rehusó</w:t>
      </w:r>
    </w:p>
    <w:p w14:paraId="67C622AE" w14:textId="77777777" w:rsidR="005F0177" w:rsidRPr="005F0177" w:rsidRDefault="005F0177" w:rsidP="00C96EC5">
      <w:pPr>
        <w:widowControl w:val="0"/>
        <w:spacing w:before="240"/>
        <w:ind w:left="1414"/>
        <w:rPr>
          <w:rFonts w:asciiTheme="minorHAnsi" w:hAnsiTheme="minorHAnsi" w:cstheme="minorBidi"/>
          <w:sz w:val="22"/>
          <w:szCs w:val="22"/>
          <w:lang w:val="es-PR"/>
        </w:rPr>
      </w:pPr>
      <w:r w:rsidRPr="005F0177">
        <w:rPr>
          <w:rFonts w:asciiTheme="minorHAnsi" w:hAnsiTheme="minorHAnsi" w:cstheme="minorBidi"/>
          <w:sz w:val="22"/>
          <w:szCs w:val="22"/>
          <w:lang w:val="es-PR"/>
        </w:rPr>
        <w:t>¿Ha tenido el cliente un interés de arrendamiento o propiedad en una unidad de vivienda permanente en los últimos 60 días?</w:t>
      </w:r>
    </w:p>
    <w:p w14:paraId="372D4A0C" w14:textId="02385C05" w:rsidR="005F0177" w:rsidRDefault="005F0177" w:rsidP="005F0177">
      <w:pPr>
        <w:pStyle w:val="FieldText"/>
        <w:ind w:left="1416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Bidi"/>
          <w:b w:val="0"/>
          <w:sz w:val="22"/>
          <w:szCs w:val="22"/>
          <w:lang w:val="es-PR"/>
        </w:rPr>
        <w:t>Participante no sabe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Bidi"/>
          <w:b w:val="0"/>
          <w:sz w:val="22"/>
          <w:szCs w:val="22"/>
          <w:lang w:val="es-PR"/>
        </w:rPr>
        <w:t>Participante rehusó</w:t>
      </w:r>
    </w:p>
    <w:p w14:paraId="0A322345" w14:textId="77777777" w:rsidR="00C96EC5" w:rsidRDefault="00C96EC5" w:rsidP="00C96EC5">
      <w:pPr>
        <w:widowControl w:val="0"/>
        <w:spacing w:before="240"/>
        <w:ind w:left="1414"/>
        <w:rPr>
          <w:rFonts w:asciiTheme="minorHAnsi" w:hAnsiTheme="minorHAnsi" w:cstheme="minorBidi"/>
          <w:sz w:val="22"/>
          <w:szCs w:val="22"/>
          <w:lang w:val="es-PR"/>
        </w:rPr>
      </w:pPr>
    </w:p>
    <w:p w14:paraId="14897AB6" w14:textId="52C27C94" w:rsidR="005F0177" w:rsidRPr="005F0177" w:rsidRDefault="005F0177" w:rsidP="00C96EC5">
      <w:pPr>
        <w:widowControl w:val="0"/>
        <w:spacing w:before="240"/>
        <w:ind w:left="1414"/>
        <w:rPr>
          <w:rFonts w:asciiTheme="minorHAnsi" w:hAnsiTheme="minorHAnsi" w:cstheme="minorBidi"/>
          <w:sz w:val="22"/>
          <w:szCs w:val="22"/>
          <w:lang w:val="es-PR"/>
        </w:rPr>
      </w:pPr>
      <w:bookmarkStart w:id="12" w:name="_GoBack"/>
      <w:bookmarkEnd w:id="12"/>
      <w:r w:rsidRPr="005F0177">
        <w:rPr>
          <w:rFonts w:asciiTheme="minorHAnsi" w:hAnsiTheme="minorHAnsi" w:cstheme="minorBidi"/>
          <w:sz w:val="22"/>
          <w:szCs w:val="22"/>
          <w:lang w:val="es-PR"/>
        </w:rPr>
        <w:lastRenderedPageBreak/>
        <w:t>¿El participante se ha mudado 2 veces o más en los últimos 60 días?</w:t>
      </w:r>
    </w:p>
    <w:p w14:paraId="79354EF6" w14:textId="6D920266" w:rsidR="005F0177" w:rsidRPr="00593761" w:rsidRDefault="005F0177" w:rsidP="005F0177">
      <w:pPr>
        <w:pStyle w:val="FieldText"/>
        <w:ind w:left="1416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     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Bidi"/>
          <w:b w:val="0"/>
          <w:sz w:val="22"/>
          <w:szCs w:val="22"/>
          <w:lang w:val="es-PR"/>
        </w:rPr>
        <w:t>Participante no sabe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</w:t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4C1290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593761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275D63">
        <w:rPr>
          <w:rFonts w:asciiTheme="minorHAnsi" w:hAnsiTheme="minorHAnsi" w:cstheme="minorBidi"/>
          <w:b w:val="0"/>
          <w:sz w:val="22"/>
          <w:szCs w:val="22"/>
          <w:lang w:val="es-PR"/>
        </w:rPr>
        <w:t>Participante rehusó</w:t>
      </w:r>
    </w:p>
    <w:bookmarkEnd w:id="10"/>
    <w:p w14:paraId="739CFBB7" w14:textId="75D4EA0C" w:rsidR="005F0177" w:rsidRDefault="005F0177" w:rsidP="00DC1DB4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</w:p>
    <w:p w14:paraId="68E9C7D3" w14:textId="77777777" w:rsidR="00776F25" w:rsidRDefault="00776F25" w:rsidP="00776F25">
      <w:pPr>
        <w:pStyle w:val="FieldText"/>
        <w:rPr>
          <w:rFonts w:asciiTheme="minorHAnsi" w:hAnsiTheme="minorHAnsi" w:cstheme="minorHAnsi"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22"/>
          <w:lang w:val="es-PR"/>
        </w:rPr>
        <w:t>Notas:</w:t>
      </w:r>
    </w:p>
    <w:p w14:paraId="6BA3D300" w14:textId="77777777" w:rsidR="00776F25" w:rsidRDefault="00776F25" w:rsidP="00776F25">
      <w:pPr>
        <w:pStyle w:val="Field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22"/>
          <w:lang w:val="es-PR"/>
        </w:rPr>
        <w:t>Preguntas con posibles alternativas para responder deben ser mencionadas al participante para una mejor recolección de los datos.</w:t>
      </w:r>
    </w:p>
    <w:p w14:paraId="06E28FAE" w14:textId="77777777" w:rsidR="00776F25" w:rsidRDefault="00776F25" w:rsidP="00776F25">
      <w:pPr>
        <w:pStyle w:val="Field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  <w:lang w:val="es-PR"/>
        </w:rPr>
      </w:pPr>
      <w:r>
        <w:rPr>
          <w:rFonts w:asciiTheme="minorHAnsi" w:hAnsiTheme="minorHAnsi" w:cstheme="minorHAnsi"/>
          <w:sz w:val="22"/>
          <w:szCs w:val="22"/>
          <w:lang w:val="es-PR"/>
        </w:rPr>
        <w:t>Recuerde repasar el Manual de Estándares de HMIS para explicación de las preguntas.</w:t>
      </w:r>
    </w:p>
    <w:p w14:paraId="0423B52A" w14:textId="77777777" w:rsidR="00776F25" w:rsidRPr="007C3018" w:rsidRDefault="00776F25" w:rsidP="00DC1DB4">
      <w:pPr>
        <w:widowControl w:val="0"/>
        <w:rPr>
          <w:rFonts w:asciiTheme="minorHAnsi" w:hAnsiTheme="minorHAnsi" w:cstheme="minorHAnsi"/>
          <w:sz w:val="22"/>
          <w:szCs w:val="22"/>
          <w:lang w:val="es-PR"/>
        </w:rPr>
      </w:pPr>
    </w:p>
    <w:sectPr w:rsidR="00776F25" w:rsidRPr="007C3018" w:rsidSect="00C96EC5">
      <w:headerReference w:type="default" r:id="rId10"/>
      <w:footerReference w:type="default" r:id="rId11"/>
      <w:pgSz w:w="12240" w:h="15840" w:code="1"/>
      <w:pgMar w:top="0" w:right="450" w:bottom="0" w:left="720" w:header="510" w:footer="51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Ramon Lopez" w:date="2018-08-29T16:47:00Z" w:initials="RL">
    <w:p w14:paraId="738BD883" w14:textId="77777777" w:rsidR="004C1290" w:rsidRDefault="004C1290" w:rsidP="004C1290">
      <w:pPr>
        <w:pStyle w:val="CommentText"/>
      </w:pPr>
      <w:r>
        <w:rPr>
          <w:rStyle w:val="CommentReference"/>
        </w:rPr>
        <w:annotationRef/>
      </w:r>
    </w:p>
  </w:comment>
  <w:comment w:id="2" w:author="Ramon Lopez" w:date="2018-08-29T16:47:00Z" w:initials="RL">
    <w:p w14:paraId="3D6F3814" w14:textId="77777777" w:rsidR="004C1290" w:rsidRDefault="004C1290" w:rsidP="004C1290">
      <w:pPr>
        <w:pStyle w:val="CommentText"/>
      </w:pPr>
      <w:r>
        <w:rPr>
          <w:rStyle w:val="CommentReference"/>
        </w:rPr>
        <w:annotationRef/>
      </w:r>
    </w:p>
  </w:comment>
  <w:comment w:id="3" w:author="Ramon Lopez" w:date="2018-08-29T16:47:00Z" w:initials="RL">
    <w:p w14:paraId="2701B1F8" w14:textId="77777777" w:rsidR="004C1290" w:rsidRDefault="004C1290" w:rsidP="004C1290">
      <w:pPr>
        <w:pStyle w:val="CommentText"/>
      </w:pPr>
      <w:r>
        <w:rPr>
          <w:rStyle w:val="CommentReference"/>
        </w:rPr>
        <w:annotationRef/>
      </w:r>
    </w:p>
  </w:comment>
  <w:comment w:id="4" w:author="Ramon Lopez" w:date="2018-08-29T16:47:00Z" w:initials="RL">
    <w:p w14:paraId="140E3748" w14:textId="77777777" w:rsidR="004C1290" w:rsidRDefault="004C1290" w:rsidP="004C1290">
      <w:pPr>
        <w:pStyle w:val="CommentText"/>
      </w:pPr>
      <w:r>
        <w:rPr>
          <w:rStyle w:val="CommentReference"/>
        </w:rPr>
        <w:annotationRef/>
      </w:r>
    </w:p>
  </w:comment>
  <w:comment w:id="5" w:author="Ramon Lopez" w:date="2018-08-29T16:47:00Z" w:initials="RL">
    <w:p w14:paraId="7A14E303" w14:textId="77777777" w:rsidR="004C1290" w:rsidRDefault="004C1290" w:rsidP="004C1290">
      <w:pPr>
        <w:pStyle w:val="CommentText"/>
      </w:pPr>
      <w:r>
        <w:rPr>
          <w:rStyle w:val="CommentReference"/>
        </w:rPr>
        <w:annotationRef/>
      </w:r>
    </w:p>
  </w:comment>
  <w:comment w:id="6" w:author="Ramon Lopez" w:date="2018-08-29T16:47:00Z" w:initials="RL">
    <w:p w14:paraId="17665F55" w14:textId="77777777" w:rsidR="004C1290" w:rsidRDefault="004C1290" w:rsidP="004C1290">
      <w:pPr>
        <w:pStyle w:val="CommentText"/>
      </w:pPr>
      <w:r>
        <w:rPr>
          <w:rStyle w:val="CommentReference"/>
        </w:rPr>
        <w:annotationRef/>
      </w:r>
    </w:p>
  </w:comment>
  <w:comment w:id="7" w:author="Ramon Lopez" w:date="2018-08-29T16:47:00Z" w:initials="RL">
    <w:p w14:paraId="0121C718" w14:textId="77777777" w:rsidR="004C1290" w:rsidRDefault="004C1290" w:rsidP="004C1290">
      <w:pPr>
        <w:pStyle w:val="CommentText"/>
      </w:pPr>
      <w:r>
        <w:rPr>
          <w:rStyle w:val="CommentReference"/>
        </w:rPr>
        <w:annotationRef/>
      </w:r>
    </w:p>
  </w:comment>
  <w:comment w:id="8" w:author="Ramon Lopez" w:date="2018-08-29T16:47:00Z" w:initials="RL">
    <w:p w14:paraId="1FE388BE" w14:textId="77777777" w:rsidR="004C1290" w:rsidRDefault="004C1290" w:rsidP="004C1290">
      <w:pPr>
        <w:pStyle w:val="CommentText"/>
      </w:pPr>
      <w:r>
        <w:rPr>
          <w:rStyle w:val="CommentReference"/>
        </w:rPr>
        <w:annotationRef/>
      </w:r>
    </w:p>
  </w:comment>
  <w:comment w:id="9" w:author="Ramon Lopez" w:date="2018-08-29T16:47:00Z" w:initials="RL">
    <w:p w14:paraId="7F074082" w14:textId="5442BEE0" w:rsidR="004C1290" w:rsidRDefault="004C1290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38BD883" w15:done="0"/>
  <w15:commentEx w15:paraId="3D6F3814" w15:done="0"/>
  <w15:commentEx w15:paraId="2701B1F8" w15:done="0"/>
  <w15:commentEx w15:paraId="140E3748" w15:done="0"/>
  <w15:commentEx w15:paraId="7A14E303" w15:done="0"/>
  <w15:commentEx w15:paraId="17665F55" w15:done="0"/>
  <w15:commentEx w15:paraId="0121C718" w15:done="0"/>
  <w15:commentEx w15:paraId="1FE388BE" w15:done="0"/>
  <w15:commentEx w15:paraId="7F0740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8BD883" w16cid:durableId="216AD254"/>
  <w16cid:commentId w16cid:paraId="3D6F3814" w16cid:durableId="216AD247"/>
  <w16cid:commentId w16cid:paraId="2701B1F8" w16cid:durableId="216AD241"/>
  <w16cid:commentId w16cid:paraId="140E3748" w16cid:durableId="216AD23E"/>
  <w16cid:commentId w16cid:paraId="7A14E303" w16cid:durableId="216AD23A"/>
  <w16cid:commentId w16cid:paraId="17665F55" w16cid:durableId="216AD235"/>
  <w16cid:commentId w16cid:paraId="0121C718" w16cid:durableId="216AD232"/>
  <w16cid:commentId w16cid:paraId="1FE388BE" w16cid:durableId="216AD22A"/>
  <w16cid:commentId w16cid:paraId="7F074082" w16cid:durableId="1F314C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A9293" w14:textId="77777777" w:rsidR="004C1290" w:rsidRDefault="004C1290" w:rsidP="000074EA">
      <w:pPr>
        <w:pStyle w:val="Ratings"/>
      </w:pPr>
      <w:r>
        <w:separator/>
      </w:r>
    </w:p>
  </w:endnote>
  <w:endnote w:type="continuationSeparator" w:id="0">
    <w:p w14:paraId="50F6A8D5" w14:textId="77777777" w:rsidR="004C1290" w:rsidRDefault="004C1290" w:rsidP="000074EA">
      <w:pPr>
        <w:pStyle w:val="Rating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81D01" w14:textId="64238558" w:rsidR="004C1290" w:rsidRPr="005F0177" w:rsidRDefault="004C1290">
    <w:pPr>
      <w:pStyle w:val="Footer"/>
      <w:rPr>
        <w:sz w:val="16"/>
        <w:szCs w:val="16"/>
      </w:rPr>
    </w:pPr>
    <w:r w:rsidRPr="005F0177">
      <w:rPr>
        <w:sz w:val="16"/>
        <w:szCs w:val="16"/>
      </w:rPr>
      <w:t>Rev. 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1FA92" w14:textId="77777777" w:rsidR="004C1290" w:rsidRDefault="004C1290" w:rsidP="000074EA">
      <w:pPr>
        <w:pStyle w:val="Ratings"/>
      </w:pPr>
      <w:bookmarkStart w:id="0" w:name="_Hlk499625714"/>
      <w:bookmarkEnd w:id="0"/>
      <w:r>
        <w:separator/>
      </w:r>
    </w:p>
  </w:footnote>
  <w:footnote w:type="continuationSeparator" w:id="0">
    <w:p w14:paraId="0A334652" w14:textId="77777777" w:rsidR="004C1290" w:rsidRDefault="004C1290" w:rsidP="000074EA">
      <w:pPr>
        <w:pStyle w:val="Rating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C4A9C" w14:textId="6A166CC2" w:rsidR="004C1290" w:rsidRPr="00F87818" w:rsidRDefault="004C1290" w:rsidP="003402E4">
    <w:pPr>
      <w:pStyle w:val="Header"/>
      <w:rPr>
        <w:lang w:val="es-PR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3AAB1B" wp14:editId="287858D2">
          <wp:simplePos x="0" y="0"/>
          <wp:positionH relativeFrom="column">
            <wp:posOffset>990600</wp:posOffset>
          </wp:positionH>
          <wp:positionV relativeFrom="paragraph">
            <wp:posOffset>133350</wp:posOffset>
          </wp:positionV>
          <wp:extent cx="806718" cy="403860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oyecto enla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18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26C191" wp14:editId="2F9E3160">
              <wp:simplePos x="0" y="0"/>
              <wp:positionH relativeFrom="margin">
                <wp:align>right</wp:align>
              </wp:positionH>
              <wp:positionV relativeFrom="paragraph">
                <wp:posOffset>-104775</wp:posOffset>
              </wp:positionV>
              <wp:extent cx="3924935" cy="645795"/>
              <wp:effectExtent l="0" t="0" r="0" b="1905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935" cy="645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C0C887" w14:textId="2CF297CF" w:rsidR="004C1290" w:rsidRPr="00FA33E8" w:rsidRDefault="004C1290" w:rsidP="003402E4">
                          <w:pPr>
                            <w:pStyle w:val="Head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s-PR"/>
                            </w:rPr>
                          </w:pPr>
                          <w:r>
                            <w:tab/>
                          </w:r>
                          <w:r w:rsidRPr="00FA33E8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  <w:lang w:val="es-PR"/>
                            </w:rPr>
                            <w:t>Datos generados automáticamente por HMIS</w:t>
                          </w:r>
                        </w:p>
                        <w:p w14:paraId="3FBFE6F1" w14:textId="77777777" w:rsidR="004C1290" w:rsidRPr="00FA33E8" w:rsidRDefault="004C1290" w:rsidP="00544823">
                          <w:pPr>
                            <w:pStyle w:val="Header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  <w:lang w:val="es-PR"/>
                            </w:rPr>
                          </w:pPr>
                          <w:r w:rsidRPr="00FA33E8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s-PR"/>
                            </w:rPr>
                            <w:tab/>
                          </w:r>
                          <w:r w:rsidRPr="00FA33E8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  <w:lang w:val="es-PR"/>
                            </w:rPr>
                            <w:t>3.13 ID del Participante________________</w:t>
                          </w:r>
                        </w:p>
                        <w:p w14:paraId="400B888A" w14:textId="77777777" w:rsidR="004C1290" w:rsidRPr="00FA33E8" w:rsidRDefault="004C1290" w:rsidP="00544823">
                          <w:pPr>
                            <w:pStyle w:val="Header"/>
                            <w:jc w:val="right"/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  <w:lang w:val="es-PR"/>
                            </w:rPr>
                          </w:pPr>
                          <w:r w:rsidRPr="00FA33E8">
                            <w:rPr>
                              <w:rFonts w:asciiTheme="minorHAnsi" w:hAnsiTheme="minorHAnsi" w:cstheme="minorHAnsi"/>
                              <w:i/>
                              <w:sz w:val="22"/>
                              <w:szCs w:val="22"/>
                              <w:lang w:val="es-PR"/>
                            </w:rPr>
                            <w:t>3.14 ID de Núcleo de Personas (Case ID) _______________</w:t>
                          </w:r>
                        </w:p>
                        <w:p w14:paraId="63441EF4" w14:textId="614218D7" w:rsidR="004C1290" w:rsidRPr="00544823" w:rsidRDefault="004C1290" w:rsidP="00544823">
                          <w:pPr>
                            <w:pStyle w:val="Header"/>
                            <w:rPr>
                              <w:lang w:val="es-P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6C1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85pt;margin-top:-8.25pt;width:309.05pt;height:50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" stroked="f">
              <v:textbox>
                <w:txbxContent>
                  <w:p w14:paraId="24C0C887" w14:textId="2CF297CF" w:rsidR="004C1290" w:rsidRPr="00FA33E8" w:rsidRDefault="004C1290" w:rsidP="003402E4">
                    <w:pPr>
                      <w:pStyle w:val="Header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s-PR"/>
                      </w:rPr>
                    </w:pPr>
                    <w:r>
                      <w:tab/>
                    </w:r>
                    <w:r w:rsidRPr="00FA33E8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  <w:lang w:val="es-PR"/>
                      </w:rPr>
                      <w:t>Datos generados automáticamente por HMIS</w:t>
                    </w:r>
                  </w:p>
                  <w:p w14:paraId="3FBFE6F1" w14:textId="77777777" w:rsidR="004C1290" w:rsidRPr="00FA33E8" w:rsidRDefault="004C1290" w:rsidP="00544823">
                    <w:pPr>
                      <w:pStyle w:val="Header"/>
                      <w:jc w:val="right"/>
                      <w:rPr>
                        <w:rFonts w:asciiTheme="minorHAnsi" w:hAnsiTheme="minorHAnsi" w:cstheme="minorHAnsi"/>
                        <w:i/>
                        <w:sz w:val="22"/>
                        <w:szCs w:val="22"/>
                        <w:lang w:val="es-PR"/>
                      </w:rPr>
                    </w:pPr>
                    <w:r w:rsidRPr="00FA33E8">
                      <w:rPr>
                        <w:rFonts w:asciiTheme="minorHAnsi" w:hAnsiTheme="minorHAnsi" w:cstheme="minorHAnsi"/>
                        <w:sz w:val="22"/>
                        <w:szCs w:val="22"/>
                        <w:lang w:val="es-PR"/>
                      </w:rPr>
                      <w:tab/>
                    </w:r>
                    <w:r w:rsidRPr="00FA33E8">
                      <w:rPr>
                        <w:rFonts w:asciiTheme="minorHAnsi" w:hAnsiTheme="minorHAnsi" w:cstheme="minorHAnsi"/>
                        <w:i/>
                        <w:sz w:val="22"/>
                        <w:szCs w:val="22"/>
                        <w:lang w:val="es-PR"/>
                      </w:rPr>
                      <w:t>3.13 ID del Participante________________</w:t>
                    </w:r>
                  </w:p>
                  <w:p w14:paraId="400B888A" w14:textId="77777777" w:rsidR="004C1290" w:rsidRPr="00FA33E8" w:rsidRDefault="004C1290" w:rsidP="00544823">
                    <w:pPr>
                      <w:pStyle w:val="Header"/>
                      <w:jc w:val="right"/>
                      <w:rPr>
                        <w:rFonts w:asciiTheme="minorHAnsi" w:hAnsiTheme="minorHAnsi" w:cstheme="minorHAnsi"/>
                        <w:i/>
                        <w:sz w:val="22"/>
                        <w:szCs w:val="22"/>
                        <w:lang w:val="es-PR"/>
                      </w:rPr>
                    </w:pPr>
                    <w:r w:rsidRPr="00FA33E8">
                      <w:rPr>
                        <w:rFonts w:asciiTheme="minorHAnsi" w:hAnsiTheme="minorHAnsi" w:cstheme="minorHAnsi"/>
                        <w:i/>
                        <w:sz w:val="22"/>
                        <w:szCs w:val="22"/>
                        <w:lang w:val="es-PR"/>
                      </w:rPr>
                      <w:t>3.14 ID de Núcleo de Personas (Case ID) _______________</w:t>
                    </w:r>
                  </w:p>
                  <w:p w14:paraId="63441EF4" w14:textId="614218D7" w:rsidR="004C1290" w:rsidRPr="00544823" w:rsidRDefault="004C1290" w:rsidP="00544823">
                    <w:pPr>
                      <w:pStyle w:val="Header"/>
                      <w:rPr>
                        <w:lang w:val="es-PR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9574409" wp14:editId="277FB336">
          <wp:extent cx="733425" cy="663016"/>
          <wp:effectExtent l="0" t="0" r="0" b="3810"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OALICION-SAN-JUAN-transparent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115" cy="669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6A47C9"/>
    <w:multiLevelType w:val="hybridMultilevel"/>
    <w:tmpl w:val="34004DFC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mon Lopez">
    <w15:presenceInfo w15:providerId="AD" w15:userId="S-1-5-21-4092188452-2702038962-956433221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53"/>
    <w:rsid w:val="000004E6"/>
    <w:rsid w:val="000071F7"/>
    <w:rsid w:val="000074EA"/>
    <w:rsid w:val="0001443E"/>
    <w:rsid w:val="00015DBA"/>
    <w:rsid w:val="00016169"/>
    <w:rsid w:val="000231C5"/>
    <w:rsid w:val="00023F6F"/>
    <w:rsid w:val="00027830"/>
    <w:rsid w:val="0002798A"/>
    <w:rsid w:val="00027E6C"/>
    <w:rsid w:val="00034B5D"/>
    <w:rsid w:val="00037E8C"/>
    <w:rsid w:val="000406CB"/>
    <w:rsid w:val="00045CB7"/>
    <w:rsid w:val="000523C3"/>
    <w:rsid w:val="000558E1"/>
    <w:rsid w:val="00055AE2"/>
    <w:rsid w:val="0006613E"/>
    <w:rsid w:val="0007078A"/>
    <w:rsid w:val="000715A9"/>
    <w:rsid w:val="000772D9"/>
    <w:rsid w:val="00081158"/>
    <w:rsid w:val="00083002"/>
    <w:rsid w:val="0008759B"/>
    <w:rsid w:val="00087B85"/>
    <w:rsid w:val="00095583"/>
    <w:rsid w:val="0009644F"/>
    <w:rsid w:val="000974BF"/>
    <w:rsid w:val="0009780B"/>
    <w:rsid w:val="000A01F1"/>
    <w:rsid w:val="000A28C9"/>
    <w:rsid w:val="000B37F7"/>
    <w:rsid w:val="000B5A70"/>
    <w:rsid w:val="000B62DB"/>
    <w:rsid w:val="000C1163"/>
    <w:rsid w:val="000C19CE"/>
    <w:rsid w:val="000C3246"/>
    <w:rsid w:val="000D106A"/>
    <w:rsid w:val="000D2539"/>
    <w:rsid w:val="000D79E5"/>
    <w:rsid w:val="000E2EF9"/>
    <w:rsid w:val="000E3A94"/>
    <w:rsid w:val="000E5A35"/>
    <w:rsid w:val="000F13E3"/>
    <w:rsid w:val="000F2DF4"/>
    <w:rsid w:val="000F61D7"/>
    <w:rsid w:val="000F6783"/>
    <w:rsid w:val="00104B99"/>
    <w:rsid w:val="00106000"/>
    <w:rsid w:val="001207DD"/>
    <w:rsid w:val="00120C95"/>
    <w:rsid w:val="001249B6"/>
    <w:rsid w:val="00124BA3"/>
    <w:rsid w:val="00126EB0"/>
    <w:rsid w:val="00126ED6"/>
    <w:rsid w:val="0014335A"/>
    <w:rsid w:val="001443C1"/>
    <w:rsid w:val="0014663E"/>
    <w:rsid w:val="001579E2"/>
    <w:rsid w:val="0016086D"/>
    <w:rsid w:val="0016223D"/>
    <w:rsid w:val="0016570C"/>
    <w:rsid w:val="00180664"/>
    <w:rsid w:val="0018460E"/>
    <w:rsid w:val="00191F89"/>
    <w:rsid w:val="001A07E1"/>
    <w:rsid w:val="001A6B1D"/>
    <w:rsid w:val="001B5B92"/>
    <w:rsid w:val="001D0CF1"/>
    <w:rsid w:val="001D14E0"/>
    <w:rsid w:val="001D3392"/>
    <w:rsid w:val="001D6CA3"/>
    <w:rsid w:val="001E7DA8"/>
    <w:rsid w:val="001F2465"/>
    <w:rsid w:val="00202BF8"/>
    <w:rsid w:val="0020370B"/>
    <w:rsid w:val="002123A6"/>
    <w:rsid w:val="00217B44"/>
    <w:rsid w:val="002223E5"/>
    <w:rsid w:val="00233DDF"/>
    <w:rsid w:val="002348D6"/>
    <w:rsid w:val="0024310C"/>
    <w:rsid w:val="00243446"/>
    <w:rsid w:val="00250014"/>
    <w:rsid w:val="002512B0"/>
    <w:rsid w:val="00252865"/>
    <w:rsid w:val="002656DF"/>
    <w:rsid w:val="002734C2"/>
    <w:rsid w:val="002750D6"/>
    <w:rsid w:val="00275BB5"/>
    <w:rsid w:val="00275D63"/>
    <w:rsid w:val="00277CF7"/>
    <w:rsid w:val="00286F6A"/>
    <w:rsid w:val="00287043"/>
    <w:rsid w:val="00291C8C"/>
    <w:rsid w:val="002A1ECE"/>
    <w:rsid w:val="002A2510"/>
    <w:rsid w:val="002B20F1"/>
    <w:rsid w:val="002B27FD"/>
    <w:rsid w:val="002B4D1D"/>
    <w:rsid w:val="002B51A2"/>
    <w:rsid w:val="002C10B1"/>
    <w:rsid w:val="002C77FA"/>
    <w:rsid w:val="002D222A"/>
    <w:rsid w:val="002E0EDB"/>
    <w:rsid w:val="002E1EF4"/>
    <w:rsid w:val="002E4F13"/>
    <w:rsid w:val="002E51F5"/>
    <w:rsid w:val="002E6BF2"/>
    <w:rsid w:val="002F0FCC"/>
    <w:rsid w:val="002F1FC6"/>
    <w:rsid w:val="003076FD"/>
    <w:rsid w:val="00311CD9"/>
    <w:rsid w:val="00314331"/>
    <w:rsid w:val="00317005"/>
    <w:rsid w:val="0033346E"/>
    <w:rsid w:val="0033501D"/>
    <w:rsid w:val="00335259"/>
    <w:rsid w:val="003402E4"/>
    <w:rsid w:val="00341FEA"/>
    <w:rsid w:val="00360111"/>
    <w:rsid w:val="003649A6"/>
    <w:rsid w:val="00367E03"/>
    <w:rsid w:val="0037000D"/>
    <w:rsid w:val="00380E54"/>
    <w:rsid w:val="00380FA6"/>
    <w:rsid w:val="00381A4A"/>
    <w:rsid w:val="003867F0"/>
    <w:rsid w:val="00390888"/>
    <w:rsid w:val="003929F1"/>
    <w:rsid w:val="003976F2"/>
    <w:rsid w:val="003A1B63"/>
    <w:rsid w:val="003A2510"/>
    <w:rsid w:val="003A41A1"/>
    <w:rsid w:val="003A4379"/>
    <w:rsid w:val="003A5E46"/>
    <w:rsid w:val="003B2326"/>
    <w:rsid w:val="003B3690"/>
    <w:rsid w:val="003C40CF"/>
    <w:rsid w:val="003D0C75"/>
    <w:rsid w:val="003D5E35"/>
    <w:rsid w:val="003E2C3F"/>
    <w:rsid w:val="003E358E"/>
    <w:rsid w:val="003E3E7C"/>
    <w:rsid w:val="003F4476"/>
    <w:rsid w:val="003F4AA5"/>
    <w:rsid w:val="003F683D"/>
    <w:rsid w:val="00400605"/>
    <w:rsid w:val="00404959"/>
    <w:rsid w:val="004143E5"/>
    <w:rsid w:val="004350F6"/>
    <w:rsid w:val="00437227"/>
    <w:rsid w:val="00437ED0"/>
    <w:rsid w:val="00440CD8"/>
    <w:rsid w:val="00443837"/>
    <w:rsid w:val="00450F66"/>
    <w:rsid w:val="00461739"/>
    <w:rsid w:val="00466FD4"/>
    <w:rsid w:val="00467865"/>
    <w:rsid w:val="00471BB8"/>
    <w:rsid w:val="00483A03"/>
    <w:rsid w:val="0048685F"/>
    <w:rsid w:val="004906CA"/>
    <w:rsid w:val="00490F5E"/>
    <w:rsid w:val="00492F8F"/>
    <w:rsid w:val="00493936"/>
    <w:rsid w:val="0049595B"/>
    <w:rsid w:val="00496392"/>
    <w:rsid w:val="004A10AE"/>
    <w:rsid w:val="004A1437"/>
    <w:rsid w:val="004A4198"/>
    <w:rsid w:val="004A54EA"/>
    <w:rsid w:val="004B0578"/>
    <w:rsid w:val="004B29AA"/>
    <w:rsid w:val="004B5637"/>
    <w:rsid w:val="004C07B1"/>
    <w:rsid w:val="004C11F1"/>
    <w:rsid w:val="004C1290"/>
    <w:rsid w:val="004C24ED"/>
    <w:rsid w:val="004C5F56"/>
    <w:rsid w:val="004D69FB"/>
    <w:rsid w:val="004D702E"/>
    <w:rsid w:val="004D77CE"/>
    <w:rsid w:val="004E0651"/>
    <w:rsid w:val="004E34C6"/>
    <w:rsid w:val="004E7F02"/>
    <w:rsid w:val="004F482A"/>
    <w:rsid w:val="004F62AD"/>
    <w:rsid w:val="00501AE8"/>
    <w:rsid w:val="00502A11"/>
    <w:rsid w:val="00504B65"/>
    <w:rsid w:val="00504C7C"/>
    <w:rsid w:val="0051012B"/>
    <w:rsid w:val="00510E7B"/>
    <w:rsid w:val="00510F9C"/>
    <w:rsid w:val="005114CE"/>
    <w:rsid w:val="005123B1"/>
    <w:rsid w:val="00514356"/>
    <w:rsid w:val="0052122B"/>
    <w:rsid w:val="005270A8"/>
    <w:rsid w:val="00534C53"/>
    <w:rsid w:val="005367D0"/>
    <w:rsid w:val="00537953"/>
    <w:rsid w:val="00537FEE"/>
    <w:rsid w:val="00544823"/>
    <w:rsid w:val="0054641A"/>
    <w:rsid w:val="00546B33"/>
    <w:rsid w:val="005557F6"/>
    <w:rsid w:val="00563778"/>
    <w:rsid w:val="00565929"/>
    <w:rsid w:val="005833E3"/>
    <w:rsid w:val="00584F92"/>
    <w:rsid w:val="00587A4D"/>
    <w:rsid w:val="0059011D"/>
    <w:rsid w:val="00596457"/>
    <w:rsid w:val="005A2718"/>
    <w:rsid w:val="005B4AE2"/>
    <w:rsid w:val="005C781C"/>
    <w:rsid w:val="005C79D6"/>
    <w:rsid w:val="005D50EE"/>
    <w:rsid w:val="005D585D"/>
    <w:rsid w:val="005D7172"/>
    <w:rsid w:val="005D7D62"/>
    <w:rsid w:val="005E1664"/>
    <w:rsid w:val="005E63CC"/>
    <w:rsid w:val="005F0177"/>
    <w:rsid w:val="005F6E87"/>
    <w:rsid w:val="0060001B"/>
    <w:rsid w:val="006108A6"/>
    <w:rsid w:val="0061132F"/>
    <w:rsid w:val="00613129"/>
    <w:rsid w:val="00615DE7"/>
    <w:rsid w:val="00617955"/>
    <w:rsid w:val="00617C65"/>
    <w:rsid w:val="00617D9A"/>
    <w:rsid w:val="006365C2"/>
    <w:rsid w:val="0064307A"/>
    <w:rsid w:val="0066051C"/>
    <w:rsid w:val="00671976"/>
    <w:rsid w:val="0067545A"/>
    <w:rsid w:val="006764D3"/>
    <w:rsid w:val="0068248A"/>
    <w:rsid w:val="00684024"/>
    <w:rsid w:val="00685335"/>
    <w:rsid w:val="00692FAE"/>
    <w:rsid w:val="00693FED"/>
    <w:rsid w:val="00694A8F"/>
    <w:rsid w:val="006A03E8"/>
    <w:rsid w:val="006A76C2"/>
    <w:rsid w:val="006B03BF"/>
    <w:rsid w:val="006C4610"/>
    <w:rsid w:val="006C6AB0"/>
    <w:rsid w:val="006D2635"/>
    <w:rsid w:val="006D3C23"/>
    <w:rsid w:val="006D779C"/>
    <w:rsid w:val="006E4F63"/>
    <w:rsid w:val="006E5D54"/>
    <w:rsid w:val="006E729E"/>
    <w:rsid w:val="006F398A"/>
    <w:rsid w:val="006F4B2B"/>
    <w:rsid w:val="00703249"/>
    <w:rsid w:val="007034C0"/>
    <w:rsid w:val="00703B3D"/>
    <w:rsid w:val="00726D41"/>
    <w:rsid w:val="00732D8D"/>
    <w:rsid w:val="00736044"/>
    <w:rsid w:val="007564F5"/>
    <w:rsid w:val="00756A5B"/>
    <w:rsid w:val="00757FA6"/>
    <w:rsid w:val="007602AC"/>
    <w:rsid w:val="00763B3C"/>
    <w:rsid w:val="00774B67"/>
    <w:rsid w:val="00776F25"/>
    <w:rsid w:val="0078226F"/>
    <w:rsid w:val="00793AC6"/>
    <w:rsid w:val="00794EE3"/>
    <w:rsid w:val="007A71DE"/>
    <w:rsid w:val="007B199B"/>
    <w:rsid w:val="007B3DB8"/>
    <w:rsid w:val="007B6119"/>
    <w:rsid w:val="007B7F42"/>
    <w:rsid w:val="007C3018"/>
    <w:rsid w:val="007D37AE"/>
    <w:rsid w:val="007D5FA4"/>
    <w:rsid w:val="007E2A15"/>
    <w:rsid w:val="007E37A1"/>
    <w:rsid w:val="00803991"/>
    <w:rsid w:val="00805F40"/>
    <w:rsid w:val="008107D6"/>
    <w:rsid w:val="00810BE5"/>
    <w:rsid w:val="0082221F"/>
    <w:rsid w:val="00826E2D"/>
    <w:rsid w:val="00826F6C"/>
    <w:rsid w:val="0083369F"/>
    <w:rsid w:val="0083565F"/>
    <w:rsid w:val="00841645"/>
    <w:rsid w:val="00843152"/>
    <w:rsid w:val="00847683"/>
    <w:rsid w:val="00850F3D"/>
    <w:rsid w:val="00852EC6"/>
    <w:rsid w:val="0085396A"/>
    <w:rsid w:val="0085474E"/>
    <w:rsid w:val="008755E5"/>
    <w:rsid w:val="0088195C"/>
    <w:rsid w:val="00884E05"/>
    <w:rsid w:val="0088589A"/>
    <w:rsid w:val="0088782D"/>
    <w:rsid w:val="0089576E"/>
    <w:rsid w:val="008967C9"/>
    <w:rsid w:val="008B6F52"/>
    <w:rsid w:val="008B7081"/>
    <w:rsid w:val="008C75A3"/>
    <w:rsid w:val="008D0E31"/>
    <w:rsid w:val="008E05BB"/>
    <w:rsid w:val="008E6E0A"/>
    <w:rsid w:val="008E72CF"/>
    <w:rsid w:val="008E7E83"/>
    <w:rsid w:val="008F2ED8"/>
    <w:rsid w:val="008F3F0D"/>
    <w:rsid w:val="008F4626"/>
    <w:rsid w:val="00902964"/>
    <w:rsid w:val="0090497E"/>
    <w:rsid w:val="00904A0E"/>
    <w:rsid w:val="00911B71"/>
    <w:rsid w:val="00917E74"/>
    <w:rsid w:val="00924F2F"/>
    <w:rsid w:val="00937437"/>
    <w:rsid w:val="00940CFD"/>
    <w:rsid w:val="0094477B"/>
    <w:rsid w:val="0094790F"/>
    <w:rsid w:val="00950801"/>
    <w:rsid w:val="00961FA3"/>
    <w:rsid w:val="0096441F"/>
    <w:rsid w:val="00966B90"/>
    <w:rsid w:val="00967006"/>
    <w:rsid w:val="009737B7"/>
    <w:rsid w:val="00975807"/>
    <w:rsid w:val="009801B6"/>
    <w:rsid w:val="009802C4"/>
    <w:rsid w:val="00985306"/>
    <w:rsid w:val="009976D9"/>
    <w:rsid w:val="00997A3E"/>
    <w:rsid w:val="009A0A2D"/>
    <w:rsid w:val="009A14DF"/>
    <w:rsid w:val="009A4EA3"/>
    <w:rsid w:val="009A55DC"/>
    <w:rsid w:val="009C220D"/>
    <w:rsid w:val="009C24FE"/>
    <w:rsid w:val="009C4F17"/>
    <w:rsid w:val="009C7294"/>
    <w:rsid w:val="009D3BE7"/>
    <w:rsid w:val="009E1672"/>
    <w:rsid w:val="009E5B13"/>
    <w:rsid w:val="009E643D"/>
    <w:rsid w:val="009E78DC"/>
    <w:rsid w:val="009F3478"/>
    <w:rsid w:val="009F3EEF"/>
    <w:rsid w:val="00A010A6"/>
    <w:rsid w:val="00A15C1D"/>
    <w:rsid w:val="00A211B2"/>
    <w:rsid w:val="00A226F5"/>
    <w:rsid w:val="00A26A22"/>
    <w:rsid w:val="00A2727E"/>
    <w:rsid w:val="00A33B46"/>
    <w:rsid w:val="00A35524"/>
    <w:rsid w:val="00A4134F"/>
    <w:rsid w:val="00A445C9"/>
    <w:rsid w:val="00A52D54"/>
    <w:rsid w:val="00A545DA"/>
    <w:rsid w:val="00A57709"/>
    <w:rsid w:val="00A62C9A"/>
    <w:rsid w:val="00A63664"/>
    <w:rsid w:val="00A667FE"/>
    <w:rsid w:val="00A74F99"/>
    <w:rsid w:val="00A82BA3"/>
    <w:rsid w:val="00A86AEF"/>
    <w:rsid w:val="00A86E7B"/>
    <w:rsid w:val="00A90379"/>
    <w:rsid w:val="00A92012"/>
    <w:rsid w:val="00A94ACC"/>
    <w:rsid w:val="00A96946"/>
    <w:rsid w:val="00A96B3D"/>
    <w:rsid w:val="00AA105D"/>
    <w:rsid w:val="00AA471C"/>
    <w:rsid w:val="00AB2B06"/>
    <w:rsid w:val="00AB3043"/>
    <w:rsid w:val="00AD282D"/>
    <w:rsid w:val="00AD2A70"/>
    <w:rsid w:val="00AE6FA4"/>
    <w:rsid w:val="00AE7599"/>
    <w:rsid w:val="00AF09D2"/>
    <w:rsid w:val="00AF128F"/>
    <w:rsid w:val="00AF30E7"/>
    <w:rsid w:val="00AF7DE3"/>
    <w:rsid w:val="00B00E50"/>
    <w:rsid w:val="00B00FA1"/>
    <w:rsid w:val="00B03907"/>
    <w:rsid w:val="00B04E24"/>
    <w:rsid w:val="00B1072A"/>
    <w:rsid w:val="00B11811"/>
    <w:rsid w:val="00B311E1"/>
    <w:rsid w:val="00B318DF"/>
    <w:rsid w:val="00B34BFA"/>
    <w:rsid w:val="00B37FE4"/>
    <w:rsid w:val="00B40F76"/>
    <w:rsid w:val="00B42C63"/>
    <w:rsid w:val="00B42EC4"/>
    <w:rsid w:val="00B4495D"/>
    <w:rsid w:val="00B4735C"/>
    <w:rsid w:val="00B52617"/>
    <w:rsid w:val="00B530E6"/>
    <w:rsid w:val="00B57598"/>
    <w:rsid w:val="00B644E5"/>
    <w:rsid w:val="00B75303"/>
    <w:rsid w:val="00B77CB0"/>
    <w:rsid w:val="00B826D9"/>
    <w:rsid w:val="00B831CB"/>
    <w:rsid w:val="00B84A45"/>
    <w:rsid w:val="00B85B16"/>
    <w:rsid w:val="00B90EC2"/>
    <w:rsid w:val="00B948CA"/>
    <w:rsid w:val="00B95A0A"/>
    <w:rsid w:val="00BA268F"/>
    <w:rsid w:val="00BB0463"/>
    <w:rsid w:val="00BB4915"/>
    <w:rsid w:val="00BB5082"/>
    <w:rsid w:val="00BC31B6"/>
    <w:rsid w:val="00BC5157"/>
    <w:rsid w:val="00BC524F"/>
    <w:rsid w:val="00BD04DE"/>
    <w:rsid w:val="00BD463D"/>
    <w:rsid w:val="00BE00CC"/>
    <w:rsid w:val="00BE32E8"/>
    <w:rsid w:val="00BF17F9"/>
    <w:rsid w:val="00BF199C"/>
    <w:rsid w:val="00BF36C1"/>
    <w:rsid w:val="00BF68AF"/>
    <w:rsid w:val="00C01144"/>
    <w:rsid w:val="00C03A94"/>
    <w:rsid w:val="00C03E53"/>
    <w:rsid w:val="00C079CA"/>
    <w:rsid w:val="00C133F3"/>
    <w:rsid w:val="00C232CC"/>
    <w:rsid w:val="00C23918"/>
    <w:rsid w:val="00C255F7"/>
    <w:rsid w:val="00C27CAE"/>
    <w:rsid w:val="00C41AAE"/>
    <w:rsid w:val="00C432DE"/>
    <w:rsid w:val="00C67036"/>
    <w:rsid w:val="00C67741"/>
    <w:rsid w:val="00C74647"/>
    <w:rsid w:val="00C7498D"/>
    <w:rsid w:val="00C76039"/>
    <w:rsid w:val="00C76480"/>
    <w:rsid w:val="00C80458"/>
    <w:rsid w:val="00C92FD6"/>
    <w:rsid w:val="00C96EC5"/>
    <w:rsid w:val="00CA4083"/>
    <w:rsid w:val="00CC6598"/>
    <w:rsid w:val="00CC6BB1"/>
    <w:rsid w:val="00CE4661"/>
    <w:rsid w:val="00D00A8E"/>
    <w:rsid w:val="00D103DE"/>
    <w:rsid w:val="00D14E73"/>
    <w:rsid w:val="00D25CA5"/>
    <w:rsid w:val="00D41AD0"/>
    <w:rsid w:val="00D54229"/>
    <w:rsid w:val="00D559FC"/>
    <w:rsid w:val="00D6155E"/>
    <w:rsid w:val="00D63947"/>
    <w:rsid w:val="00D7008A"/>
    <w:rsid w:val="00D74132"/>
    <w:rsid w:val="00D77974"/>
    <w:rsid w:val="00D81B7D"/>
    <w:rsid w:val="00D8461C"/>
    <w:rsid w:val="00DB0F11"/>
    <w:rsid w:val="00DB41EB"/>
    <w:rsid w:val="00DC1DB4"/>
    <w:rsid w:val="00DC47A2"/>
    <w:rsid w:val="00DC5ADD"/>
    <w:rsid w:val="00DC6BC4"/>
    <w:rsid w:val="00DD268A"/>
    <w:rsid w:val="00DE1551"/>
    <w:rsid w:val="00DE7FB7"/>
    <w:rsid w:val="00DF5447"/>
    <w:rsid w:val="00E013A4"/>
    <w:rsid w:val="00E05B15"/>
    <w:rsid w:val="00E133C3"/>
    <w:rsid w:val="00E16895"/>
    <w:rsid w:val="00E20DDA"/>
    <w:rsid w:val="00E3241B"/>
    <w:rsid w:val="00E32A8B"/>
    <w:rsid w:val="00E36054"/>
    <w:rsid w:val="00E37E7B"/>
    <w:rsid w:val="00E46E04"/>
    <w:rsid w:val="00E54FE1"/>
    <w:rsid w:val="00E56313"/>
    <w:rsid w:val="00E63E23"/>
    <w:rsid w:val="00E75E59"/>
    <w:rsid w:val="00E828AA"/>
    <w:rsid w:val="00E83454"/>
    <w:rsid w:val="00E862F6"/>
    <w:rsid w:val="00E87396"/>
    <w:rsid w:val="00E92410"/>
    <w:rsid w:val="00E96675"/>
    <w:rsid w:val="00EA44A1"/>
    <w:rsid w:val="00EA483C"/>
    <w:rsid w:val="00EB1259"/>
    <w:rsid w:val="00EC42A3"/>
    <w:rsid w:val="00ED5301"/>
    <w:rsid w:val="00F013FF"/>
    <w:rsid w:val="00F017C4"/>
    <w:rsid w:val="00F03E90"/>
    <w:rsid w:val="00F03FC7"/>
    <w:rsid w:val="00F07933"/>
    <w:rsid w:val="00F10D1A"/>
    <w:rsid w:val="00F121EE"/>
    <w:rsid w:val="00F12939"/>
    <w:rsid w:val="00F152E6"/>
    <w:rsid w:val="00F24B3B"/>
    <w:rsid w:val="00F251A8"/>
    <w:rsid w:val="00F32DAA"/>
    <w:rsid w:val="00F41461"/>
    <w:rsid w:val="00F61344"/>
    <w:rsid w:val="00F62875"/>
    <w:rsid w:val="00F63946"/>
    <w:rsid w:val="00F64EDB"/>
    <w:rsid w:val="00F72993"/>
    <w:rsid w:val="00F72F6C"/>
    <w:rsid w:val="00F73408"/>
    <w:rsid w:val="00F83033"/>
    <w:rsid w:val="00F877C5"/>
    <w:rsid w:val="00F87818"/>
    <w:rsid w:val="00F934AA"/>
    <w:rsid w:val="00F953AA"/>
    <w:rsid w:val="00F966AA"/>
    <w:rsid w:val="00FA12AB"/>
    <w:rsid w:val="00FA33E8"/>
    <w:rsid w:val="00FA76A2"/>
    <w:rsid w:val="00FB538F"/>
    <w:rsid w:val="00FC0F45"/>
    <w:rsid w:val="00FC3071"/>
    <w:rsid w:val="00FC57CC"/>
    <w:rsid w:val="00FD5902"/>
    <w:rsid w:val="00FD6B2F"/>
    <w:rsid w:val="00FD7646"/>
    <w:rsid w:val="00FE4AFA"/>
    <w:rsid w:val="00FE5E2B"/>
    <w:rsid w:val="00FE6098"/>
    <w:rsid w:val="00FF17FC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E32D540"/>
  <w15:docId w15:val="{0EC45D7F-7B14-4BEA-833B-7C3FD6D0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13FF"/>
    <w:pPr>
      <w:tabs>
        <w:tab w:val="left" w:pos="7185"/>
      </w:tabs>
      <w:spacing w:after="120"/>
      <w:ind w:left="-907" w:right="-360"/>
      <w:jc w:val="right"/>
      <w:outlineLvl w:val="0"/>
    </w:pPr>
    <w:rPr>
      <w:rFonts w:ascii="Tahoma" w:hAnsi="Tahoma"/>
      <w:b/>
      <w:color w:val="333333"/>
      <w:sz w:val="48"/>
      <w:szCs w:val="36"/>
    </w:rPr>
  </w:style>
  <w:style w:type="paragraph" w:styleId="Heading2">
    <w:name w:val="heading 2"/>
    <w:basedOn w:val="Normal"/>
    <w:next w:val="Normal"/>
    <w:qFormat/>
    <w:rsid w:val="00F013FF"/>
    <w:pPr>
      <w:tabs>
        <w:tab w:val="left" w:pos="7185"/>
      </w:tabs>
      <w:spacing w:before="60" w:after="60"/>
      <w:ind w:left="-432"/>
      <w:outlineLvl w:val="1"/>
    </w:pPr>
    <w:rPr>
      <w:rFonts w:ascii="Tahoma" w:hAnsi="Tahoma"/>
      <w:b/>
      <w:smallCaps/>
    </w:rPr>
  </w:style>
  <w:style w:type="paragraph" w:styleId="Heading3">
    <w:name w:val="heading 3"/>
    <w:basedOn w:val="Normal"/>
    <w:next w:val="Normal"/>
    <w:qFormat/>
    <w:rsid w:val="00F152E6"/>
    <w:pPr>
      <w:jc w:val="center"/>
      <w:outlineLvl w:val="2"/>
    </w:pPr>
    <w:rPr>
      <w:rFonts w:ascii="Tahoma" w:hAnsi="Tahoma"/>
      <w:b/>
      <w:smallCaps/>
      <w:color w:val="FFFFFF"/>
      <w:sz w:val="18"/>
      <w:szCs w:val="18"/>
    </w:rPr>
  </w:style>
  <w:style w:type="paragraph" w:styleId="Heading6">
    <w:name w:val="heading 6"/>
    <w:basedOn w:val="Normal"/>
    <w:next w:val="Normal"/>
    <w:qFormat/>
    <w:rsid w:val="00202BF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152E6"/>
    <w:rPr>
      <w:rFonts w:ascii="Tahoma" w:hAnsi="Tahoma"/>
      <w:sz w:val="18"/>
      <w:szCs w:val="19"/>
    </w:rPr>
  </w:style>
  <w:style w:type="character" w:customStyle="1" w:styleId="BodyTextChar">
    <w:name w:val="Body Text Char"/>
    <w:link w:val="BodyText"/>
    <w:rsid w:val="00F152E6"/>
    <w:rPr>
      <w:rFonts w:ascii="Tahoma" w:hAnsi="Tahoma"/>
      <w:sz w:val="18"/>
      <w:szCs w:val="19"/>
      <w:lang w:val="en-US" w:eastAsia="en-US" w:bidi="ar-SA"/>
    </w:rPr>
  </w:style>
  <w:style w:type="paragraph" w:customStyle="1" w:styleId="Ratings">
    <w:name w:val="Ratings"/>
    <w:basedOn w:val="BodyText"/>
    <w:rsid w:val="0024310C"/>
    <w:pPr>
      <w:jc w:val="center"/>
    </w:pPr>
    <w:rPr>
      <w:szCs w:val="20"/>
    </w:rPr>
  </w:style>
  <w:style w:type="paragraph" w:customStyle="1" w:styleId="SpaceBetween">
    <w:name w:val="Space Between"/>
    <w:basedOn w:val="BodyText"/>
    <w:rsid w:val="001A6B1D"/>
  </w:style>
  <w:style w:type="paragraph" w:customStyle="1" w:styleId="Checkbox">
    <w:name w:val="Checkbox"/>
    <w:basedOn w:val="Normal"/>
    <w:next w:val="Normal"/>
    <w:rsid w:val="00EA44A1"/>
    <w:pPr>
      <w:jc w:val="center"/>
    </w:pPr>
    <w:rPr>
      <w:sz w:val="19"/>
      <w:szCs w:val="19"/>
    </w:rPr>
  </w:style>
  <w:style w:type="paragraph" w:customStyle="1" w:styleId="FieldText">
    <w:name w:val="Field Text"/>
    <w:basedOn w:val="Normal"/>
    <w:link w:val="FieldTextChar"/>
    <w:rsid w:val="00C03A94"/>
    <w:rPr>
      <w:rFonts w:ascii="Tahoma" w:hAnsi="Tahoma"/>
      <w:b/>
      <w:sz w:val="18"/>
      <w:szCs w:val="19"/>
    </w:rPr>
  </w:style>
  <w:style w:type="character" w:customStyle="1" w:styleId="FieldTextChar">
    <w:name w:val="Field Text Char"/>
    <w:link w:val="FieldText"/>
    <w:rsid w:val="00C03A94"/>
    <w:rPr>
      <w:rFonts w:ascii="Tahoma" w:hAnsi="Tahoma"/>
      <w:b/>
      <w:sz w:val="18"/>
      <w:szCs w:val="19"/>
      <w:lang w:val="en-US" w:eastAsia="en-US" w:bidi="ar-SA"/>
    </w:rPr>
  </w:style>
  <w:style w:type="paragraph" w:customStyle="1" w:styleId="EvaluationCriteria">
    <w:name w:val="Evaluation Criteria"/>
    <w:basedOn w:val="BodyText"/>
    <w:link w:val="EvaluationCriteriaChar"/>
    <w:rsid w:val="00311CD9"/>
    <w:rPr>
      <w:b/>
    </w:rPr>
  </w:style>
  <w:style w:type="character" w:customStyle="1" w:styleId="EvaluationCriteriaChar">
    <w:name w:val="Evaluation Criteria Char"/>
    <w:link w:val="EvaluationCriteria"/>
    <w:rsid w:val="0083565F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tyle9pt">
    <w:name w:val="Style 9 pt"/>
    <w:rsid w:val="00F152E6"/>
    <w:rPr>
      <w:rFonts w:ascii="Tahoma" w:hAnsi="Tahoma"/>
      <w:sz w:val="18"/>
    </w:rPr>
  </w:style>
  <w:style w:type="paragraph" w:customStyle="1" w:styleId="StyleLeft335">
    <w:name w:val="Style Left:  3.35&quot;"/>
    <w:basedOn w:val="Normal"/>
    <w:rsid w:val="00F152E6"/>
    <w:pPr>
      <w:ind w:left="4824"/>
    </w:pPr>
    <w:rPr>
      <w:rFonts w:ascii="Tahoma" w:hAnsi="Tahoma"/>
      <w:szCs w:val="20"/>
    </w:rPr>
  </w:style>
  <w:style w:type="character" w:customStyle="1" w:styleId="Style9ptBold">
    <w:name w:val="Style 9 pt Bold"/>
    <w:rsid w:val="001D0CF1"/>
    <w:rPr>
      <w:rFonts w:ascii="Tahoma" w:hAnsi="Tahoma"/>
      <w:b/>
      <w:bCs/>
      <w:sz w:val="16"/>
    </w:rPr>
  </w:style>
  <w:style w:type="character" w:customStyle="1" w:styleId="Style9ptItalic">
    <w:name w:val="Style 9 pt Italic"/>
    <w:rsid w:val="001D0CF1"/>
    <w:rPr>
      <w:rFonts w:ascii="Tahoma" w:hAnsi="Tahoma"/>
      <w:i/>
      <w:iCs/>
      <w:sz w:val="16"/>
    </w:rPr>
  </w:style>
  <w:style w:type="paragraph" w:customStyle="1" w:styleId="StyleRatings8pt">
    <w:name w:val="Style Ratings + 8 pt"/>
    <w:basedOn w:val="Ratings"/>
    <w:rsid w:val="001D6CA3"/>
    <w:pPr>
      <w:spacing w:line="160" w:lineRule="exact"/>
    </w:pPr>
    <w:rPr>
      <w:sz w:val="16"/>
    </w:rPr>
  </w:style>
  <w:style w:type="paragraph" w:customStyle="1" w:styleId="FirstLine">
    <w:name w:val="First Line"/>
    <w:basedOn w:val="BodyText"/>
    <w:rsid w:val="003C40CF"/>
    <w:pPr>
      <w:spacing w:before="160"/>
    </w:pPr>
  </w:style>
  <w:style w:type="table" w:styleId="TableGrid">
    <w:name w:val="Table Grid"/>
    <w:basedOn w:val="TableNormal"/>
    <w:rsid w:val="0085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03E8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rsid w:val="006A03E8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A03E8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rsid w:val="006A03E8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3E3E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3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E7C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3E7C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alicion\AppData\Roaming\Microsoft\Templates\Performance%20revi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Performance review</Template>
  <TotalTime>76</TotalTime>
  <Pages>5</Pages>
  <Words>1583</Words>
  <Characters>16036</Characters>
  <Application>Microsoft Office Word</Application>
  <DocSecurity>0</DocSecurity>
  <Lines>133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Coalicion</dc:creator>
  <cp:keywords/>
  <dc:description/>
  <cp:lastModifiedBy>Data Entry</cp:lastModifiedBy>
  <cp:revision>29</cp:revision>
  <cp:lastPrinted>2019-02-06T17:11:00Z</cp:lastPrinted>
  <dcterms:created xsi:type="dcterms:W3CDTF">2018-08-29T19:36:00Z</dcterms:created>
  <dcterms:modified xsi:type="dcterms:W3CDTF">2019-11-04T20:47:00Z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TC010903661033</vt:lpwstr>
  </property>
</Properties>
</file>